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79668" w14:textId="6E75BDDF" w:rsidR="00262ECE" w:rsidRPr="00046D46" w:rsidRDefault="00AE6345" w:rsidP="00AE6345">
      <w:pPr>
        <w:rPr>
          <w:rFonts w:eastAsia="Times New Roman"/>
          <w:b/>
          <w:noProof/>
          <w:lang w:eastAsia="ru-RU"/>
        </w:rPr>
      </w:pPr>
      <w:bookmarkStart w:id="0" w:name="_GoBack"/>
      <w:r w:rsidRPr="00046D46">
        <w:rPr>
          <w:rFonts w:eastAsia="Times New Roman"/>
          <w:b/>
          <w:noProof/>
          <w:lang w:eastAsia="ru-RU"/>
        </w:rPr>
        <w:t>Актуальная редакция</w:t>
      </w:r>
    </w:p>
    <w:p w14:paraId="36021963" w14:textId="77777777" w:rsidR="00AE6345" w:rsidRPr="00046D46" w:rsidRDefault="00AE6345" w:rsidP="00AE6345">
      <w:pPr>
        <w:rPr>
          <w:rFonts w:ascii="Calibri" w:eastAsia="Times New Roman" w:hAnsi="Calibri"/>
          <w:b/>
          <w:lang w:eastAsia="ru-RU"/>
        </w:rPr>
      </w:pPr>
    </w:p>
    <w:p w14:paraId="5121D737" w14:textId="77777777" w:rsidR="00262ECE" w:rsidRPr="00046D46" w:rsidRDefault="00262ECE" w:rsidP="00262ECE">
      <w:pPr>
        <w:jc w:val="center"/>
        <w:rPr>
          <w:rFonts w:eastAsia="Times New Roman"/>
          <w:b/>
          <w:lang w:eastAsia="ru-RU"/>
        </w:rPr>
      </w:pPr>
      <w:r w:rsidRPr="00046D46">
        <w:rPr>
          <w:rFonts w:ascii="Calibri" w:eastAsia="Times New Roman" w:hAnsi="Calibri"/>
          <w:b/>
          <w:lang w:eastAsia="ru-RU"/>
        </w:rPr>
        <w:t xml:space="preserve"> </w:t>
      </w:r>
      <w:r w:rsidRPr="00046D46">
        <w:rPr>
          <w:rFonts w:eastAsia="Times New Roman"/>
          <w:b/>
          <w:lang w:eastAsia="ru-RU"/>
        </w:rPr>
        <w:t>АДМИНИСТРАЦИЯ</w:t>
      </w:r>
      <w:r w:rsidRPr="00046D46">
        <w:rPr>
          <w:rFonts w:eastAsia="Times New Roman"/>
          <w:b/>
          <w:caps/>
          <w:lang w:eastAsia="ru-RU"/>
        </w:rPr>
        <w:t xml:space="preserve"> </w:t>
      </w:r>
    </w:p>
    <w:p w14:paraId="1A4A451B" w14:textId="77777777" w:rsidR="00262ECE" w:rsidRPr="00046D46" w:rsidRDefault="00262ECE" w:rsidP="00262ECE">
      <w:pPr>
        <w:jc w:val="center"/>
        <w:rPr>
          <w:rFonts w:eastAsia="Times New Roman"/>
          <w:b/>
          <w:lang w:eastAsia="ru-RU"/>
        </w:rPr>
      </w:pPr>
      <w:r w:rsidRPr="00046D46">
        <w:rPr>
          <w:rFonts w:eastAsia="Times New Roman"/>
          <w:b/>
          <w:lang w:eastAsia="ru-RU"/>
        </w:rPr>
        <w:t>ТЕЙКОВСКОГО МУНИЦИПАЛЬНОГО РАЙОНА</w:t>
      </w:r>
    </w:p>
    <w:p w14:paraId="2E49D468" w14:textId="77777777" w:rsidR="00262ECE" w:rsidRPr="00046D46" w:rsidRDefault="00262ECE" w:rsidP="00262ECE">
      <w:pPr>
        <w:jc w:val="center"/>
        <w:rPr>
          <w:rFonts w:ascii="Calibri" w:eastAsia="Times New Roman" w:hAnsi="Calibri"/>
          <w:b/>
          <w:lang w:eastAsia="ru-RU"/>
        </w:rPr>
      </w:pPr>
      <w:r w:rsidRPr="00046D46">
        <w:rPr>
          <w:rFonts w:eastAsia="Times New Roman"/>
          <w:b/>
          <w:lang w:eastAsia="ru-RU"/>
        </w:rPr>
        <w:t>ИВАНОВСКОЙ ОБЛАСТИ</w:t>
      </w:r>
    </w:p>
    <w:p w14:paraId="61666B14" w14:textId="773E3EA9" w:rsidR="00262ECE" w:rsidRPr="00046D46" w:rsidRDefault="00262ECE" w:rsidP="00262ECE">
      <w:pPr>
        <w:spacing w:after="120"/>
        <w:jc w:val="center"/>
        <w:rPr>
          <w:rFonts w:ascii="Calibri" w:eastAsia="Times New Roman" w:hAnsi="Calibri"/>
          <w:b/>
          <w:bCs/>
          <w:lang w:eastAsia="ru-RU"/>
        </w:rPr>
      </w:pPr>
      <w:r w:rsidRPr="00046D46">
        <w:rPr>
          <w:rFonts w:ascii="Calibri" w:eastAsia="Times New Roman" w:hAnsi="Calibri"/>
          <w:b/>
          <w:bCs/>
          <w:lang w:eastAsia="ru-RU"/>
        </w:rPr>
        <w:t>_______________________________________________________________________________</w:t>
      </w:r>
    </w:p>
    <w:p w14:paraId="3126BB2E" w14:textId="77777777" w:rsidR="00262ECE" w:rsidRPr="00046D46" w:rsidRDefault="00262ECE" w:rsidP="00262EC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lang w:eastAsia="ru-RU"/>
        </w:rPr>
      </w:pPr>
    </w:p>
    <w:p w14:paraId="35E7902E" w14:textId="77777777" w:rsidR="00262ECE" w:rsidRPr="00046D46" w:rsidRDefault="00262ECE" w:rsidP="00262EC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lang w:eastAsia="ru-RU"/>
        </w:rPr>
      </w:pPr>
      <w:r w:rsidRPr="00046D46">
        <w:rPr>
          <w:rFonts w:eastAsia="Times New Roman"/>
          <w:b/>
          <w:lang w:eastAsia="ru-RU"/>
        </w:rPr>
        <w:t>П О С Т А Н О В Л Е Н И Е</w:t>
      </w:r>
    </w:p>
    <w:p w14:paraId="67AC8D49" w14:textId="77777777" w:rsidR="00046D46" w:rsidRPr="00046D46" w:rsidRDefault="00046D46" w:rsidP="00262ECE">
      <w:pPr>
        <w:jc w:val="center"/>
        <w:rPr>
          <w:rFonts w:ascii="Calibri" w:eastAsia="Times New Roman" w:hAnsi="Calibri"/>
          <w:b/>
          <w:lang w:eastAsia="ru-RU"/>
        </w:rPr>
      </w:pPr>
    </w:p>
    <w:p w14:paraId="153DC472" w14:textId="65836BED" w:rsidR="00262ECE" w:rsidRPr="00046D46" w:rsidRDefault="00262ECE" w:rsidP="00046D46">
      <w:pPr>
        <w:jc w:val="center"/>
        <w:rPr>
          <w:rFonts w:eastAsia="Times New Roman"/>
          <w:bCs/>
          <w:lang w:eastAsia="ru-RU"/>
        </w:rPr>
      </w:pPr>
      <w:r w:rsidRPr="00046D46">
        <w:rPr>
          <w:rFonts w:eastAsia="Times New Roman"/>
          <w:bCs/>
          <w:lang w:eastAsia="ru-RU"/>
        </w:rPr>
        <w:t xml:space="preserve">от </w:t>
      </w:r>
      <w:r w:rsidR="00526F5E" w:rsidRPr="00046D46">
        <w:rPr>
          <w:rFonts w:eastAsia="Times New Roman"/>
          <w:bCs/>
          <w:lang w:eastAsia="ru-RU"/>
        </w:rPr>
        <w:t>12</w:t>
      </w:r>
      <w:r w:rsidR="00046D46" w:rsidRPr="00046D46">
        <w:rPr>
          <w:rFonts w:eastAsia="Times New Roman"/>
          <w:bCs/>
          <w:lang w:eastAsia="ru-RU"/>
        </w:rPr>
        <w:t xml:space="preserve">.12.2020 </w:t>
      </w:r>
      <w:r w:rsidRPr="00046D46">
        <w:rPr>
          <w:rFonts w:eastAsia="Times New Roman"/>
          <w:bCs/>
          <w:lang w:eastAsia="ru-RU"/>
        </w:rPr>
        <w:t xml:space="preserve"> № </w:t>
      </w:r>
      <w:r w:rsidR="00526F5E" w:rsidRPr="00046D46">
        <w:rPr>
          <w:rFonts w:eastAsia="Times New Roman"/>
          <w:bCs/>
          <w:lang w:eastAsia="ru-RU"/>
        </w:rPr>
        <w:t>350</w:t>
      </w:r>
    </w:p>
    <w:p w14:paraId="7DA5F7DE" w14:textId="77777777" w:rsidR="00262ECE" w:rsidRPr="00046D46" w:rsidRDefault="00262ECE" w:rsidP="00046D46">
      <w:pPr>
        <w:jc w:val="center"/>
        <w:rPr>
          <w:rFonts w:eastAsia="Times New Roman"/>
          <w:bCs/>
          <w:lang w:eastAsia="ru-RU"/>
        </w:rPr>
      </w:pPr>
      <w:r w:rsidRPr="00046D46">
        <w:rPr>
          <w:rFonts w:eastAsia="Times New Roman"/>
          <w:bCs/>
          <w:lang w:eastAsia="ru-RU"/>
        </w:rPr>
        <w:t>г. Тейково</w:t>
      </w:r>
    </w:p>
    <w:p w14:paraId="6322F12A" w14:textId="77777777" w:rsidR="00262ECE" w:rsidRPr="00046D46" w:rsidRDefault="00262ECE" w:rsidP="00262ECE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14:paraId="4E8AB94A" w14:textId="77777777" w:rsidR="00262ECE" w:rsidRPr="00046D46" w:rsidRDefault="00262ECE" w:rsidP="00262ECE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046D46">
        <w:rPr>
          <w:rFonts w:eastAsia="Times New Roman"/>
          <w:b/>
          <w:bCs/>
          <w:lang w:eastAsia="ru-RU"/>
        </w:rPr>
        <w:t xml:space="preserve">Об утверждении муниципальной программы </w:t>
      </w:r>
    </w:p>
    <w:p w14:paraId="3AF32E57" w14:textId="77777777" w:rsidR="00262ECE" w:rsidRPr="00046D46" w:rsidRDefault="00262ECE" w:rsidP="00262ECE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046D46">
        <w:rPr>
          <w:rFonts w:eastAsia="Times New Roman"/>
          <w:b/>
          <w:bCs/>
          <w:lang w:eastAsia="ru-RU"/>
        </w:rPr>
        <w:t>«Открытый и безопасный район»</w:t>
      </w:r>
    </w:p>
    <w:p w14:paraId="1E458D02" w14:textId="38F76DDD" w:rsidR="00262ECE" w:rsidRPr="00046D46" w:rsidRDefault="00AE6345" w:rsidP="00262ECE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046D46">
        <w:rPr>
          <w:bCs/>
          <w:spacing w:val="10"/>
        </w:rPr>
        <w:t>(в редакции постановления от 25.01.2020 г. № 29)</w:t>
      </w:r>
    </w:p>
    <w:p w14:paraId="6D3F518D" w14:textId="77777777" w:rsidR="00262ECE" w:rsidRPr="00046D46" w:rsidRDefault="00262ECE" w:rsidP="00262ECE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14:paraId="31288788" w14:textId="77777777" w:rsidR="00262ECE" w:rsidRPr="00046D46" w:rsidRDefault="00262ECE" w:rsidP="00262ECE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14:paraId="7AE4493D" w14:textId="77777777" w:rsidR="00262ECE" w:rsidRPr="00046D46" w:rsidRDefault="00262ECE" w:rsidP="00262EC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46D46">
        <w:rPr>
          <w:rFonts w:eastAsia="Times New Roman"/>
          <w:lang w:eastAsia="ru-RU"/>
        </w:rPr>
        <w:t xml:space="preserve"> В соответствии </w:t>
      </w:r>
      <w:r w:rsidRPr="00046D46">
        <w:t xml:space="preserve">с Бюджетным кодексом Российской Федерации, </w:t>
      </w:r>
      <w:r w:rsidRPr="00046D46">
        <w:rPr>
          <w:rFonts w:eastAsia="Times New Roman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046D46">
        <w:t>, Федеральным законом от 27.07.2006  №149-ФЗ «Об информации, информационных технологиях и о защите информации»,</w:t>
      </w:r>
      <w:r w:rsidRPr="00046D46">
        <w:rPr>
          <w:bCs/>
        </w:rPr>
        <w:t xml:space="preserve"> Указом Президента Российской Федерации от 09.05.2017 № 203 «О Стратегии развития информационного общества в Российской Федерации на 2017 – 2030 годы</w:t>
      </w:r>
      <w:r w:rsidRPr="00046D46">
        <w:rPr>
          <w:rFonts w:eastAsia="Times New Roman"/>
          <w:lang w:eastAsia="ru-RU"/>
        </w:rPr>
        <w:t>, Уставом Тейковского муниципального района, руководствуясь постановлением администрации Тейковского муниципального района от 27.08.2020 №228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 администрация Тейковского муниципального района</w:t>
      </w:r>
    </w:p>
    <w:p w14:paraId="22DAAB63" w14:textId="77777777" w:rsidR="00262ECE" w:rsidRPr="00046D46" w:rsidRDefault="00262ECE" w:rsidP="00262ECE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39EDC31E" w14:textId="77777777" w:rsidR="00262ECE" w:rsidRPr="00046D46" w:rsidRDefault="00262ECE" w:rsidP="00262ECE">
      <w:pPr>
        <w:tabs>
          <w:tab w:val="left" w:pos="720"/>
          <w:tab w:val="left" w:pos="900"/>
        </w:tabs>
        <w:ind w:right="-83"/>
        <w:jc w:val="center"/>
        <w:rPr>
          <w:rFonts w:eastAsia="Calibri"/>
          <w:b/>
        </w:rPr>
      </w:pPr>
      <w:r w:rsidRPr="00046D46">
        <w:rPr>
          <w:rFonts w:eastAsia="Calibri"/>
          <w:b/>
        </w:rPr>
        <w:t>ПОСТАНОВЛЯЕТ:</w:t>
      </w:r>
    </w:p>
    <w:p w14:paraId="71631AAE" w14:textId="77777777" w:rsidR="00262ECE" w:rsidRPr="00046D46" w:rsidRDefault="00262ECE" w:rsidP="00262ECE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02037BAD" w14:textId="77777777" w:rsidR="00262ECE" w:rsidRPr="00046D46" w:rsidRDefault="00262ECE" w:rsidP="00262EC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046D46">
        <w:rPr>
          <w:rFonts w:eastAsia="Times New Roman"/>
          <w:bCs/>
          <w:lang w:eastAsia="ru-RU"/>
        </w:rPr>
        <w:t>Утвердить муниципальную программу «Открытый и безопасный район» согласно приложению.</w:t>
      </w:r>
    </w:p>
    <w:p w14:paraId="5AAC5611" w14:textId="77777777" w:rsidR="00262ECE" w:rsidRPr="00046D46" w:rsidRDefault="00262ECE" w:rsidP="00262EC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14:paraId="206EA930" w14:textId="77777777" w:rsidR="00262ECE" w:rsidRPr="00046D46" w:rsidRDefault="00262ECE" w:rsidP="00262ECE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505D6D34" w14:textId="77777777" w:rsidR="00262ECE" w:rsidRPr="00046D46" w:rsidRDefault="00262ECE" w:rsidP="00262ECE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14:paraId="2B334AC5" w14:textId="7A2BDC9F" w:rsidR="00262ECE" w:rsidRPr="00046D46" w:rsidRDefault="00262ECE" w:rsidP="00262ECE">
      <w:pPr>
        <w:tabs>
          <w:tab w:val="left" w:pos="6240"/>
        </w:tabs>
        <w:rPr>
          <w:rFonts w:eastAsia="Calibri"/>
          <w:b/>
        </w:rPr>
      </w:pPr>
      <w:r w:rsidRPr="00046D46">
        <w:rPr>
          <w:rFonts w:eastAsia="Calibri"/>
          <w:b/>
        </w:rPr>
        <w:t xml:space="preserve">Глава Тейковского </w:t>
      </w:r>
      <w:r w:rsidR="00046D46" w:rsidRPr="00046D46">
        <w:rPr>
          <w:rFonts w:eastAsia="Calibri"/>
          <w:b/>
        </w:rPr>
        <w:t xml:space="preserve"> </w:t>
      </w:r>
    </w:p>
    <w:p w14:paraId="69C82A1A" w14:textId="3F449802" w:rsidR="00262ECE" w:rsidRPr="00046D46" w:rsidRDefault="00262ECE" w:rsidP="00262ECE">
      <w:pPr>
        <w:tabs>
          <w:tab w:val="left" w:pos="6240"/>
        </w:tabs>
        <w:rPr>
          <w:rFonts w:eastAsia="Calibri"/>
          <w:b/>
          <w:bCs/>
        </w:rPr>
      </w:pPr>
      <w:r w:rsidRPr="00046D46">
        <w:rPr>
          <w:rFonts w:eastAsia="Calibri"/>
          <w:b/>
        </w:rPr>
        <w:t xml:space="preserve">муниципального района                      </w:t>
      </w:r>
      <w:r w:rsidR="00046D46" w:rsidRPr="00046D46">
        <w:rPr>
          <w:rFonts w:eastAsia="Calibri"/>
          <w:b/>
        </w:rPr>
        <w:t xml:space="preserve">                                      </w:t>
      </w:r>
      <w:r w:rsidRPr="00046D46">
        <w:rPr>
          <w:rFonts w:eastAsia="Calibri"/>
          <w:b/>
        </w:rPr>
        <w:t xml:space="preserve">                                </w:t>
      </w:r>
      <w:r w:rsidRPr="00046D46">
        <w:rPr>
          <w:rFonts w:eastAsia="Calibri"/>
          <w:b/>
          <w:bCs/>
        </w:rPr>
        <w:t>В.А. Катков</w:t>
      </w:r>
    </w:p>
    <w:p w14:paraId="21E423D2" w14:textId="1AFA2335" w:rsidR="00A71B5F" w:rsidRPr="00046D46" w:rsidRDefault="00262ECE" w:rsidP="00526F5E">
      <w:pPr>
        <w:widowControl/>
        <w:suppressAutoHyphens w:val="0"/>
        <w:jc w:val="right"/>
        <w:rPr>
          <w:rFonts w:eastAsia="Times New Roman"/>
          <w:lang w:eastAsia="ru-RU"/>
        </w:rPr>
      </w:pPr>
      <w:r w:rsidRPr="00046D46">
        <w:rPr>
          <w:rFonts w:eastAsia="Times New Roman"/>
          <w:lang w:eastAsia="ru-RU"/>
        </w:rPr>
        <w:br w:type="page"/>
      </w:r>
      <w:r w:rsidR="00A71B5F" w:rsidRPr="00046D46">
        <w:rPr>
          <w:rFonts w:eastAsia="Times New Roman"/>
          <w:lang w:eastAsia="ru-RU"/>
        </w:rPr>
        <w:lastRenderedPageBreak/>
        <w:t xml:space="preserve">Приложение </w:t>
      </w:r>
    </w:p>
    <w:p w14:paraId="483EE5FD" w14:textId="77777777" w:rsidR="00A71B5F" w:rsidRPr="00046D46" w:rsidRDefault="00A71B5F" w:rsidP="00A71B5F">
      <w:pPr>
        <w:autoSpaceDE w:val="0"/>
        <w:autoSpaceDN w:val="0"/>
        <w:adjustRightInd w:val="0"/>
        <w:jc w:val="right"/>
        <w:outlineLvl w:val="0"/>
        <w:rPr>
          <w:rFonts w:eastAsia="Times New Roman"/>
          <w:lang w:eastAsia="ru-RU"/>
        </w:rPr>
      </w:pPr>
      <w:r w:rsidRPr="00046D46">
        <w:rPr>
          <w:rFonts w:eastAsia="Times New Roman"/>
          <w:lang w:eastAsia="ru-RU"/>
        </w:rPr>
        <w:t>к постановлению администрации</w:t>
      </w:r>
    </w:p>
    <w:p w14:paraId="3009E551" w14:textId="77777777" w:rsidR="00A71B5F" w:rsidRPr="00046D46" w:rsidRDefault="00A71B5F" w:rsidP="00A71B5F">
      <w:pPr>
        <w:autoSpaceDE w:val="0"/>
        <w:autoSpaceDN w:val="0"/>
        <w:adjustRightInd w:val="0"/>
        <w:jc w:val="right"/>
        <w:outlineLvl w:val="0"/>
        <w:rPr>
          <w:rFonts w:eastAsia="Times New Roman"/>
          <w:lang w:eastAsia="ru-RU"/>
        </w:rPr>
      </w:pPr>
      <w:r w:rsidRPr="00046D46">
        <w:rPr>
          <w:rFonts w:eastAsia="Times New Roman"/>
          <w:lang w:eastAsia="ru-RU"/>
        </w:rPr>
        <w:t>Тейковского муниципального района</w:t>
      </w:r>
    </w:p>
    <w:p w14:paraId="05EE4227" w14:textId="073E8870" w:rsidR="00A71B5F" w:rsidRPr="00046D46" w:rsidRDefault="00A71B5F" w:rsidP="00A71B5F">
      <w:pPr>
        <w:autoSpaceDE w:val="0"/>
        <w:autoSpaceDN w:val="0"/>
        <w:adjustRightInd w:val="0"/>
        <w:jc w:val="right"/>
        <w:outlineLvl w:val="0"/>
        <w:rPr>
          <w:rFonts w:eastAsia="Times New Roman"/>
          <w:lang w:eastAsia="ru-RU"/>
        </w:rPr>
      </w:pPr>
      <w:r w:rsidRPr="00046D46">
        <w:rPr>
          <w:rFonts w:eastAsia="Times New Roman"/>
          <w:lang w:eastAsia="ru-RU"/>
        </w:rPr>
        <w:t xml:space="preserve">от </w:t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Pr="00046D46">
        <w:rPr>
          <w:rFonts w:eastAsia="Times New Roman"/>
          <w:lang w:eastAsia="ru-RU"/>
        </w:rPr>
        <w:softHyphen/>
      </w:r>
      <w:r w:rsidR="007C62AE" w:rsidRPr="00046D46">
        <w:rPr>
          <w:rFonts w:eastAsia="Times New Roman"/>
          <w:lang w:eastAsia="ru-RU"/>
        </w:rPr>
        <w:t xml:space="preserve">12.12.2020 </w:t>
      </w:r>
      <w:r w:rsidRPr="00046D46">
        <w:rPr>
          <w:rFonts w:eastAsia="Times New Roman"/>
          <w:lang w:eastAsia="ru-RU"/>
        </w:rPr>
        <w:t>№</w:t>
      </w:r>
      <w:r w:rsidR="007C62AE" w:rsidRPr="00046D46">
        <w:rPr>
          <w:rFonts w:eastAsia="Times New Roman"/>
          <w:lang w:eastAsia="ru-RU"/>
        </w:rPr>
        <w:t xml:space="preserve"> 350</w:t>
      </w:r>
    </w:p>
    <w:p w14:paraId="206C7995" w14:textId="77777777" w:rsidR="00A71B5F" w:rsidRPr="00046D46" w:rsidRDefault="00A71B5F" w:rsidP="00720945">
      <w:pPr>
        <w:jc w:val="center"/>
        <w:rPr>
          <w:b/>
          <w:bCs/>
        </w:rPr>
      </w:pPr>
    </w:p>
    <w:p w14:paraId="7C81116E" w14:textId="77777777" w:rsidR="00D1431F" w:rsidRPr="00046D46" w:rsidRDefault="00D1431F" w:rsidP="00D1431F">
      <w:pPr>
        <w:pStyle w:val="Pro-Gramma"/>
        <w:spacing w:before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Муниципальная программа</w:t>
      </w:r>
    </w:p>
    <w:p w14:paraId="7E86B406" w14:textId="77777777" w:rsidR="00D1431F" w:rsidRPr="00046D46" w:rsidRDefault="00D1431F" w:rsidP="00D1431F">
      <w:pPr>
        <w:pStyle w:val="Pro-Gramma"/>
        <w:spacing w:before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«Открытый и безопасный район»</w:t>
      </w:r>
    </w:p>
    <w:p w14:paraId="10B54F2E" w14:textId="77777777" w:rsidR="00D1431F" w:rsidRPr="00046D46" w:rsidRDefault="00D1431F" w:rsidP="00D1431F">
      <w:pPr>
        <w:pStyle w:val="Pro-Gramma"/>
        <w:spacing w:before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</w:p>
    <w:p w14:paraId="16AB5B13" w14:textId="77777777" w:rsidR="00D1431F" w:rsidRPr="00046D46" w:rsidRDefault="00D1431F" w:rsidP="00D1431F">
      <w:pPr>
        <w:pStyle w:val="Pro-Gramma"/>
        <w:spacing w:before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</w:p>
    <w:p w14:paraId="46D1A6B1" w14:textId="77777777" w:rsidR="00720945" w:rsidRPr="00046D46" w:rsidRDefault="00D1431F" w:rsidP="00D1431F">
      <w:pPr>
        <w:pStyle w:val="Pro-Gramma"/>
        <w:numPr>
          <w:ilvl w:val="0"/>
          <w:numId w:val="22"/>
        </w:numPr>
        <w:spacing w:before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Паспорт муниципальной программы</w:t>
      </w:r>
    </w:p>
    <w:p w14:paraId="73F4B661" w14:textId="77777777" w:rsidR="00720945" w:rsidRPr="00046D46" w:rsidRDefault="00720945" w:rsidP="00720945">
      <w:pPr>
        <w:pStyle w:val="Pro-Gramma"/>
        <w:spacing w:before="0" w:line="240" w:lineRule="auto"/>
        <w:ind w:left="720"/>
        <w:rPr>
          <w:rFonts w:ascii="Times New Roman" w:hAnsi="Times New Roman"/>
          <w:sz w:val="24"/>
        </w:rPr>
      </w:pPr>
    </w:p>
    <w:tbl>
      <w:tblPr>
        <w:tblW w:w="9072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5"/>
        <w:gridCol w:w="6627"/>
      </w:tblGrid>
      <w:tr w:rsidR="00046D46" w:rsidRPr="00046D46" w14:paraId="6477389B" w14:textId="77777777" w:rsidTr="00860155"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59E87" w14:textId="77777777" w:rsidR="00246568" w:rsidRPr="00046D46" w:rsidRDefault="001E06D4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t>Наименование программы</w:t>
            </w:r>
          </w:p>
        </w:tc>
        <w:tc>
          <w:tcPr>
            <w:tcW w:w="6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9F5B1E" w14:textId="77777777" w:rsidR="00246568" w:rsidRPr="00046D46" w:rsidRDefault="00DB770D" w:rsidP="0099242F">
            <w:pPr>
              <w:pStyle w:val="Pro-Gramma"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sz w:val="24"/>
                <w:lang w:eastAsia="ru-RU"/>
              </w:rPr>
              <w:t>Открытый и безопасный район</w:t>
            </w:r>
          </w:p>
        </w:tc>
      </w:tr>
      <w:tr w:rsidR="00046D46" w:rsidRPr="00046D46" w14:paraId="57D3DAC0" w14:textId="77777777" w:rsidTr="00860155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380AD" w14:textId="77777777" w:rsidR="00246568" w:rsidRPr="00046D46" w:rsidRDefault="001E06D4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t>Срок реализации программы</w:t>
            </w:r>
          </w:p>
        </w:tc>
        <w:tc>
          <w:tcPr>
            <w:tcW w:w="6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2C5C0C" w14:textId="77777777" w:rsidR="00246568" w:rsidRPr="00046D46" w:rsidRDefault="001E06D4" w:rsidP="0099242F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sz w:val="24"/>
                <w:lang w:eastAsia="ru-RU"/>
              </w:rPr>
              <w:t>202</w:t>
            </w:r>
            <w:r w:rsidR="00005F7F" w:rsidRPr="00046D46">
              <w:rPr>
                <w:rFonts w:ascii="Times New Roman" w:hAnsi="Times New Roman"/>
                <w:sz w:val="24"/>
                <w:lang w:eastAsia="ru-RU"/>
              </w:rPr>
              <w:t>1-2023</w:t>
            </w:r>
            <w:r w:rsidRPr="00046D46">
              <w:rPr>
                <w:rFonts w:ascii="Times New Roman" w:hAnsi="Times New Roman"/>
                <w:sz w:val="24"/>
                <w:lang w:eastAsia="ru-RU"/>
              </w:rPr>
              <w:t xml:space="preserve"> годы</w:t>
            </w:r>
          </w:p>
        </w:tc>
      </w:tr>
      <w:tr w:rsidR="00046D46" w:rsidRPr="00046D46" w14:paraId="1A6D10D9" w14:textId="77777777" w:rsidTr="00860155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BDFE6" w14:textId="77777777" w:rsidR="00405B4D" w:rsidRPr="00046D46" w:rsidRDefault="00405B4D" w:rsidP="0099242F">
            <w:pPr>
              <w:snapToGrid w:val="0"/>
            </w:pPr>
            <w:r w:rsidRPr="00046D46">
              <w:rPr>
                <w:rStyle w:val="a7"/>
                <w:rFonts w:eastAsia="Times New Roman"/>
                <w:lang w:eastAsia="ru-RU"/>
              </w:rPr>
              <w:t>Администратор программы</w:t>
            </w:r>
          </w:p>
        </w:tc>
        <w:tc>
          <w:tcPr>
            <w:tcW w:w="6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497DD5" w14:textId="77777777" w:rsidR="00405B4D" w:rsidRPr="00046D46" w:rsidRDefault="00405B4D" w:rsidP="0099242F">
            <w:pPr>
              <w:pStyle w:val="ad"/>
              <w:snapToGrid w:val="0"/>
              <w:spacing w:before="0" w:after="0"/>
              <w:rPr>
                <w:b/>
              </w:rPr>
            </w:pPr>
            <w:r w:rsidRPr="00046D46">
              <w:rPr>
                <w:rStyle w:val="a7"/>
                <w:rFonts w:eastAsia="Times New Roman"/>
                <w:b w:val="0"/>
                <w:lang w:eastAsia="ru-RU"/>
              </w:rPr>
              <w:t>Администрация Тейковского муниципального района</w:t>
            </w:r>
          </w:p>
        </w:tc>
      </w:tr>
      <w:tr w:rsidR="00046D46" w:rsidRPr="00046D46" w14:paraId="51B81335" w14:textId="77777777" w:rsidTr="00860155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C1EB6" w14:textId="77777777" w:rsidR="00405B4D" w:rsidRPr="00046D46" w:rsidRDefault="00405B4D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t>Ответственные исполнители программы</w:t>
            </w:r>
          </w:p>
        </w:tc>
        <w:tc>
          <w:tcPr>
            <w:tcW w:w="6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309B3" w14:textId="77777777" w:rsidR="00405B4D" w:rsidRPr="00046D46" w:rsidRDefault="00DB770D" w:rsidP="00164DCB">
            <w:pPr>
              <w:snapToGrid w:val="0"/>
            </w:pPr>
            <w:r w:rsidRPr="00046D46">
              <w:rPr>
                <w:rStyle w:val="a7"/>
                <w:rFonts w:eastAsia="Times New Roman"/>
                <w:b w:val="0"/>
                <w:lang w:eastAsia="ru-RU"/>
              </w:rPr>
              <w:t>Администрация Тейковского муниципального района</w:t>
            </w:r>
            <w:r w:rsidRPr="00046D46">
              <w:rPr>
                <w:rFonts w:eastAsia="Times New Roman"/>
                <w:lang w:eastAsia="ru-RU"/>
              </w:rPr>
              <w:t xml:space="preserve"> (</w:t>
            </w:r>
            <w:r w:rsidR="00405B4D" w:rsidRPr="00046D46">
              <w:rPr>
                <w:rFonts w:eastAsia="Times New Roman"/>
                <w:lang w:eastAsia="ru-RU"/>
              </w:rPr>
              <w:t>Управление общественных связей и безопасности</w:t>
            </w:r>
            <w:r w:rsidR="00A5519E" w:rsidRPr="00046D46">
              <w:rPr>
                <w:rFonts w:eastAsia="Times New Roman"/>
                <w:lang w:eastAsia="ru-RU"/>
              </w:rPr>
              <w:t>)</w:t>
            </w:r>
          </w:p>
        </w:tc>
      </w:tr>
      <w:tr w:rsidR="00046D46" w:rsidRPr="00046D46" w14:paraId="1EB60BA9" w14:textId="77777777" w:rsidTr="00860155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5C9C6" w14:textId="77777777" w:rsidR="00405B4D" w:rsidRPr="00046D46" w:rsidRDefault="00405B4D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t xml:space="preserve">Перечень подпрограмм </w:t>
            </w:r>
          </w:p>
        </w:tc>
        <w:tc>
          <w:tcPr>
            <w:tcW w:w="6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A6B86" w14:textId="77777777" w:rsidR="008B6A5F" w:rsidRPr="00046D46" w:rsidRDefault="008B6A5F" w:rsidP="008B6A5F">
            <w:pPr>
              <w:snapToGrid w:val="0"/>
              <w:rPr>
                <w:rStyle w:val="a7"/>
                <w:rFonts w:eastAsia="Times New Roman"/>
                <w:b w:val="0"/>
                <w:bCs w:val="0"/>
                <w:lang w:eastAsia="ru-RU"/>
              </w:rPr>
            </w:pPr>
            <w:r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 xml:space="preserve">1. </w:t>
            </w:r>
            <w:r w:rsidR="00AA697D" w:rsidRPr="00046D46">
              <w:t>Информатизация, техническое и программное обеспечение, обслуживание и сопровождение информационных систем</w:t>
            </w:r>
            <w:r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>;</w:t>
            </w:r>
          </w:p>
          <w:p w14:paraId="215BCF2B" w14:textId="77777777" w:rsidR="00405B4D" w:rsidRPr="00046D46" w:rsidRDefault="008B6A5F" w:rsidP="0099242F">
            <w:pPr>
              <w:pStyle w:val="ad"/>
              <w:snapToGrid w:val="0"/>
              <w:spacing w:before="0" w:after="0"/>
            </w:pPr>
            <w:r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>2</w:t>
            </w:r>
            <w:r w:rsidR="00405B4D"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 xml:space="preserve">. </w:t>
            </w:r>
            <w:r w:rsidR="00A56B32"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>Повышение</w:t>
            </w:r>
            <w:r w:rsidR="00405B4D"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 xml:space="preserve"> уровня информационной открытости органов местного самоуправления Тейковского муниципального района</w:t>
            </w:r>
            <w:r w:rsidR="00405B4D" w:rsidRPr="00046D46">
              <w:rPr>
                <w:rStyle w:val="a7"/>
                <w:rFonts w:eastAsia="Times New Roman"/>
                <w:lang w:eastAsia="ru-RU"/>
              </w:rPr>
              <w:t>;</w:t>
            </w:r>
          </w:p>
          <w:p w14:paraId="5A277624" w14:textId="77777777" w:rsidR="00405B4D" w:rsidRPr="00046D46" w:rsidRDefault="00405B4D" w:rsidP="0099242F">
            <w:pPr>
              <w:snapToGrid w:val="0"/>
            </w:pPr>
            <w:r w:rsidRPr="00046D46">
              <w:rPr>
                <w:rStyle w:val="a7"/>
                <w:rFonts w:eastAsia="Times New Roman"/>
                <w:b w:val="0"/>
                <w:bCs w:val="0"/>
                <w:lang w:eastAsia="ru-RU"/>
              </w:rPr>
              <w:t xml:space="preserve">3. </w:t>
            </w:r>
            <w:r w:rsidRPr="00046D46">
              <w:t>Профилактика правонарушений и наркомании, борьба с преступностью и о</w:t>
            </w:r>
            <w:r w:rsidR="00DB770D" w:rsidRPr="00046D46">
              <w:t>беспечение безопасности граждан</w:t>
            </w:r>
          </w:p>
          <w:p w14:paraId="36EC34E5" w14:textId="77777777" w:rsidR="002054C6" w:rsidRPr="00046D46" w:rsidRDefault="002054C6" w:rsidP="002054C6">
            <w:pPr>
              <w:snapToGrid w:val="0"/>
            </w:pPr>
            <w:r w:rsidRPr="00046D46">
              <w:t xml:space="preserve">4. </w:t>
            </w:r>
            <w:hyperlink w:anchor="P254" w:history="1">
              <w:r w:rsidRPr="00046D46">
                <w:t>Улучшение условий и охраны труда</w:t>
              </w:r>
            </w:hyperlink>
            <w:r w:rsidRPr="00046D46">
              <w:t xml:space="preserve"> в Тейковском муниципальном районе</w:t>
            </w:r>
          </w:p>
        </w:tc>
      </w:tr>
      <w:tr w:rsidR="00046D46" w:rsidRPr="00046D46" w14:paraId="0467FCA0" w14:textId="77777777" w:rsidTr="00860155"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A1D66" w14:textId="77777777" w:rsidR="00405B4D" w:rsidRPr="00046D46" w:rsidRDefault="00405B4D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t>Цель (цели) программы</w:t>
            </w:r>
          </w:p>
        </w:tc>
        <w:tc>
          <w:tcPr>
            <w:tcW w:w="6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6A513" w14:textId="64C6C476" w:rsidR="00405B4D" w:rsidRPr="00046D46" w:rsidRDefault="00405B4D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Развитие информационной инфраструктуры Тейковского муниципального района, отвечающей современным требованиям и обеспечивающей потребности населения</w:t>
            </w:r>
            <w:r w:rsidR="00262ECE" w:rsidRPr="00046D46">
              <w:rPr>
                <w:rFonts w:eastAsia="Times New Roman"/>
                <w:lang w:eastAsia="ru-RU"/>
              </w:rPr>
              <w:t xml:space="preserve"> </w:t>
            </w:r>
            <w:r w:rsidR="00A56B32" w:rsidRPr="00046D46">
              <w:rPr>
                <w:rFonts w:eastAsia="Times New Roman"/>
                <w:lang w:eastAsia="ru-RU"/>
              </w:rPr>
              <w:t>в информации</w:t>
            </w:r>
            <w:r w:rsidRPr="00046D46">
              <w:rPr>
                <w:rFonts w:eastAsia="Times New Roman"/>
                <w:lang w:eastAsia="ru-RU"/>
              </w:rPr>
              <w:t>.</w:t>
            </w:r>
          </w:p>
          <w:p w14:paraId="5AA7ADA1" w14:textId="77777777" w:rsidR="00405B4D" w:rsidRPr="00046D46" w:rsidRDefault="00405B4D" w:rsidP="0099242F">
            <w:pPr>
              <w:snapToGrid w:val="0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Снижение уровня преступности, выявление и устранение причин и условий, способствующих совершению правонарушений, профилактика правонарушений, преступлений и наркомании среди населения</w:t>
            </w:r>
          </w:p>
          <w:p w14:paraId="6DBCF09F" w14:textId="77777777" w:rsidR="002054C6" w:rsidRPr="00046D46" w:rsidRDefault="002054C6" w:rsidP="0099242F">
            <w:pPr>
              <w:snapToGrid w:val="0"/>
            </w:pPr>
            <w:r w:rsidRPr="00046D46">
              <w:t>- 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</w:t>
            </w:r>
          </w:p>
        </w:tc>
      </w:tr>
      <w:tr w:rsidR="00046D46" w:rsidRPr="00046D46" w14:paraId="4E210E00" w14:textId="77777777" w:rsidTr="00860155">
        <w:trPr>
          <w:trHeight w:val="3797"/>
        </w:trPr>
        <w:tc>
          <w:tcPr>
            <w:tcW w:w="2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33927" w14:textId="77777777" w:rsidR="00405B4D" w:rsidRPr="00046D46" w:rsidRDefault="00405B4D" w:rsidP="0099242F">
            <w:pPr>
              <w:snapToGrid w:val="0"/>
            </w:pPr>
            <w:r w:rsidRPr="00046D46">
              <w:rPr>
                <w:rFonts w:eastAsia="Times New Roman"/>
                <w:b/>
                <w:bCs/>
                <w:lang w:eastAsia="ru-RU"/>
              </w:rPr>
              <w:lastRenderedPageBreak/>
              <w:t xml:space="preserve">Объем ресурсного обеспечения муниципальной программы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45B65" w14:textId="77777777" w:rsidR="00405B4D" w:rsidRPr="00046D46" w:rsidRDefault="008B6A5F" w:rsidP="0099242F">
            <w:pPr>
              <w:snapToGrid w:val="0"/>
              <w:rPr>
                <w:rFonts w:eastAsia="Times New Roman"/>
                <w:b/>
                <w:bCs/>
                <w:lang w:eastAsia="ru-RU"/>
              </w:rPr>
            </w:pPr>
            <w:r w:rsidRPr="00046D46">
              <w:rPr>
                <w:rFonts w:eastAsia="Times New Roman"/>
                <w:b/>
                <w:bCs/>
                <w:lang w:eastAsia="ru-RU"/>
              </w:rPr>
              <w:t>Общий объем бюджетных ассигнований:</w:t>
            </w:r>
          </w:p>
          <w:p w14:paraId="32F2FD72" w14:textId="00791628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2021 год</w:t>
            </w:r>
            <w:r w:rsidRPr="00046D46">
              <w:rPr>
                <w:rFonts w:eastAsia="Times New Roman"/>
                <w:lang w:eastAsia="ru-RU"/>
              </w:rPr>
              <w:t xml:space="preserve"> — </w:t>
            </w:r>
            <w:r w:rsidR="00851669" w:rsidRPr="00046D46">
              <w:rPr>
                <w:rFonts w:eastAsia="Times New Roman"/>
                <w:lang w:eastAsia="ru-RU"/>
              </w:rPr>
              <w:t>2 </w:t>
            </w:r>
            <w:r w:rsidR="00175DA0" w:rsidRPr="00046D46">
              <w:rPr>
                <w:rFonts w:eastAsia="Times New Roman"/>
                <w:lang w:eastAsia="ru-RU"/>
              </w:rPr>
              <w:t>812</w:t>
            </w:r>
            <w:r w:rsidR="00851669" w:rsidRPr="00046D46">
              <w:rPr>
                <w:rFonts w:eastAsia="Times New Roman"/>
                <w:lang w:eastAsia="ru-RU"/>
              </w:rPr>
              <w:t xml:space="preserve"> 240</w:t>
            </w:r>
            <w:r w:rsidRPr="00046D46">
              <w:rPr>
                <w:rFonts w:eastAsia="Times New Roman"/>
                <w:lang w:eastAsia="ru-RU"/>
              </w:rPr>
              <w:t>,</w:t>
            </w:r>
            <w:r w:rsidR="003F0B1D" w:rsidRPr="00046D46">
              <w:rPr>
                <w:rFonts w:eastAsia="Times New Roman"/>
                <w:lang w:eastAsia="ru-RU"/>
              </w:rPr>
              <w:t>3</w:t>
            </w:r>
            <w:r w:rsidRPr="00046D46">
              <w:rPr>
                <w:rFonts w:eastAsia="Times New Roman"/>
                <w:lang w:eastAsia="ru-RU"/>
              </w:rPr>
              <w:t>8 руб.</w:t>
            </w:r>
          </w:p>
          <w:p w14:paraId="2EF1CA65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2022 год</w:t>
            </w:r>
            <w:r w:rsidRPr="00046D46">
              <w:rPr>
                <w:rFonts w:eastAsia="Times New Roman"/>
                <w:lang w:eastAsia="ru-RU"/>
              </w:rPr>
              <w:t xml:space="preserve"> — </w:t>
            </w:r>
            <w:r w:rsidR="003F0B1D" w:rsidRPr="00046D46">
              <w:rPr>
                <w:rFonts w:eastAsia="Times New Roman"/>
                <w:lang w:eastAsia="ru-RU"/>
              </w:rPr>
              <w:t>1 9</w:t>
            </w:r>
            <w:r w:rsidR="00851669" w:rsidRPr="00046D46">
              <w:rPr>
                <w:rFonts w:eastAsia="Times New Roman"/>
                <w:lang w:eastAsia="ru-RU"/>
              </w:rPr>
              <w:t>42</w:t>
            </w:r>
            <w:r w:rsidR="003F0B1D" w:rsidRPr="00046D46">
              <w:rPr>
                <w:rFonts w:eastAsia="Times New Roman"/>
                <w:lang w:eastAsia="ru-RU"/>
              </w:rPr>
              <w:t xml:space="preserve"> 675</w:t>
            </w:r>
            <w:r w:rsidRPr="00046D46">
              <w:rPr>
                <w:rFonts w:eastAsia="Times New Roman"/>
                <w:lang w:eastAsia="ru-RU"/>
              </w:rPr>
              <w:t>,</w:t>
            </w:r>
            <w:r w:rsidR="003F0B1D" w:rsidRPr="00046D46">
              <w:rPr>
                <w:rFonts w:eastAsia="Times New Roman"/>
                <w:lang w:eastAsia="ru-RU"/>
              </w:rPr>
              <w:t>00</w:t>
            </w:r>
            <w:r w:rsidRPr="00046D46">
              <w:rPr>
                <w:rFonts w:eastAsia="Times New Roman"/>
                <w:lang w:eastAsia="ru-RU"/>
              </w:rPr>
              <w:t xml:space="preserve"> руб.</w:t>
            </w:r>
          </w:p>
          <w:p w14:paraId="0CEE3F37" w14:textId="77777777" w:rsidR="008B6A5F" w:rsidRPr="00046D46" w:rsidRDefault="008B6A5F" w:rsidP="0099242F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2023 год</w:t>
            </w:r>
            <w:r w:rsidRPr="00046D46">
              <w:rPr>
                <w:rFonts w:eastAsia="Times New Roman"/>
                <w:lang w:eastAsia="ru-RU"/>
              </w:rPr>
              <w:t xml:space="preserve"> — </w:t>
            </w:r>
            <w:r w:rsidR="00854C0D" w:rsidRPr="00046D46">
              <w:rPr>
                <w:rFonts w:eastAsia="Times New Roman"/>
                <w:lang w:eastAsia="ru-RU"/>
              </w:rPr>
              <w:t>1 9</w:t>
            </w:r>
            <w:r w:rsidR="00851669" w:rsidRPr="00046D46">
              <w:rPr>
                <w:rFonts w:eastAsia="Times New Roman"/>
                <w:lang w:eastAsia="ru-RU"/>
              </w:rPr>
              <w:t>42</w:t>
            </w:r>
            <w:r w:rsidR="003F0B1D" w:rsidRPr="00046D46">
              <w:rPr>
                <w:rFonts w:eastAsia="Times New Roman"/>
                <w:lang w:eastAsia="ru-RU"/>
              </w:rPr>
              <w:t xml:space="preserve"> 675,00</w:t>
            </w:r>
            <w:r w:rsidRPr="00046D46">
              <w:rPr>
                <w:rFonts w:eastAsia="Times New Roman"/>
                <w:lang w:eastAsia="ru-RU"/>
              </w:rPr>
              <w:t>руб.</w:t>
            </w:r>
          </w:p>
          <w:p w14:paraId="2AFBCF23" w14:textId="77777777" w:rsidR="008B6A5F" w:rsidRPr="00046D46" w:rsidRDefault="008B6A5F" w:rsidP="0099242F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 xml:space="preserve">- Бюджет Тейковского муниципального района:          </w:t>
            </w:r>
          </w:p>
          <w:p w14:paraId="1946475C" w14:textId="0D97B648" w:rsidR="00405B4D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 xml:space="preserve">2021 год – </w:t>
            </w:r>
            <w:r w:rsidR="00175DA0" w:rsidRPr="00046D46">
              <w:rPr>
                <w:rFonts w:eastAsia="Times New Roman"/>
                <w:lang w:eastAsia="ru-RU"/>
              </w:rPr>
              <w:t>2 410</w:t>
            </w:r>
            <w:r w:rsidR="00164DCB" w:rsidRPr="00046D46">
              <w:rPr>
                <w:rFonts w:eastAsia="Times New Roman"/>
                <w:lang w:eastAsia="ru-RU"/>
              </w:rPr>
              <w:t xml:space="preserve"> 000</w:t>
            </w:r>
            <w:r w:rsidRPr="00046D46">
              <w:rPr>
                <w:rFonts w:eastAsia="Times New Roman"/>
                <w:lang w:eastAsia="ru-RU"/>
              </w:rPr>
              <w:t>,00 руб.</w:t>
            </w:r>
          </w:p>
          <w:p w14:paraId="382C5F80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– 1 </w:t>
            </w:r>
            <w:r w:rsidR="00851669" w:rsidRPr="00046D46">
              <w:rPr>
                <w:rFonts w:eastAsia="Times New Roman"/>
                <w:lang w:eastAsia="ru-RU"/>
              </w:rPr>
              <w:t>58</w:t>
            </w:r>
            <w:r w:rsidRPr="00046D46">
              <w:rPr>
                <w:rFonts w:eastAsia="Times New Roman"/>
                <w:lang w:eastAsia="ru-RU"/>
              </w:rPr>
              <w:t>0 000,00 руб.</w:t>
            </w:r>
          </w:p>
          <w:p w14:paraId="19588B7E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– 1 </w:t>
            </w:r>
            <w:r w:rsidR="00851669" w:rsidRPr="00046D46">
              <w:rPr>
                <w:rFonts w:eastAsia="Times New Roman"/>
                <w:lang w:eastAsia="ru-RU"/>
              </w:rPr>
              <w:t>58</w:t>
            </w:r>
            <w:r w:rsidRPr="00046D46">
              <w:rPr>
                <w:rFonts w:eastAsia="Times New Roman"/>
                <w:lang w:eastAsia="ru-RU"/>
              </w:rPr>
              <w:t>0 000,00 руб.</w:t>
            </w:r>
          </w:p>
          <w:p w14:paraId="74EC1A04" w14:textId="77777777" w:rsidR="008B6A5F" w:rsidRPr="00046D46" w:rsidRDefault="00DB770D" w:rsidP="0099242F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- Областной бюджет:</w:t>
            </w:r>
          </w:p>
          <w:p w14:paraId="20AF02F7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 xml:space="preserve">2021 год </w:t>
            </w:r>
            <w:r w:rsidR="00164DCB" w:rsidRPr="00046D46">
              <w:rPr>
                <w:rFonts w:eastAsia="Times New Roman"/>
                <w:lang w:eastAsia="ru-RU"/>
              </w:rPr>
              <w:t xml:space="preserve">– </w:t>
            </w:r>
            <w:r w:rsidR="003F0B1D" w:rsidRPr="00046D46">
              <w:rPr>
                <w:rFonts w:eastAsia="Times New Roman"/>
                <w:lang w:eastAsia="ru-RU"/>
              </w:rPr>
              <w:t>402 240</w:t>
            </w:r>
            <w:r w:rsidRPr="00046D46">
              <w:rPr>
                <w:rFonts w:eastAsia="Times New Roman"/>
                <w:lang w:eastAsia="ru-RU"/>
              </w:rPr>
              <w:t>,</w:t>
            </w:r>
            <w:r w:rsidR="003F0B1D" w:rsidRPr="00046D46">
              <w:rPr>
                <w:rFonts w:eastAsia="Times New Roman"/>
                <w:lang w:eastAsia="ru-RU"/>
              </w:rPr>
              <w:t>3</w:t>
            </w:r>
            <w:r w:rsidRPr="00046D46">
              <w:rPr>
                <w:rFonts w:eastAsia="Times New Roman"/>
                <w:lang w:eastAsia="ru-RU"/>
              </w:rPr>
              <w:t>8 руб.</w:t>
            </w:r>
          </w:p>
          <w:p w14:paraId="75118CC7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 xml:space="preserve">2022 год </w:t>
            </w:r>
            <w:r w:rsidR="008373A1" w:rsidRPr="00046D46">
              <w:rPr>
                <w:rFonts w:eastAsia="Times New Roman"/>
                <w:lang w:eastAsia="ru-RU"/>
              </w:rPr>
              <w:t>–</w:t>
            </w:r>
            <w:r w:rsidRPr="00046D46">
              <w:rPr>
                <w:rFonts w:eastAsia="Times New Roman"/>
                <w:lang w:eastAsia="ru-RU"/>
              </w:rPr>
              <w:t xml:space="preserve"> 3</w:t>
            </w:r>
            <w:r w:rsidR="003F0B1D" w:rsidRPr="00046D46">
              <w:rPr>
                <w:rFonts w:eastAsia="Times New Roman"/>
                <w:lang w:eastAsia="ru-RU"/>
              </w:rPr>
              <w:t>62675</w:t>
            </w:r>
            <w:r w:rsidRPr="00046D46">
              <w:rPr>
                <w:rFonts w:eastAsia="Times New Roman"/>
                <w:lang w:eastAsia="ru-RU"/>
              </w:rPr>
              <w:t>,</w:t>
            </w:r>
            <w:r w:rsidR="003F0B1D" w:rsidRPr="00046D46">
              <w:rPr>
                <w:rFonts w:eastAsia="Times New Roman"/>
                <w:lang w:eastAsia="ru-RU"/>
              </w:rPr>
              <w:t>00</w:t>
            </w:r>
            <w:r w:rsidRPr="00046D46">
              <w:rPr>
                <w:rFonts w:eastAsia="Times New Roman"/>
                <w:lang w:eastAsia="ru-RU"/>
              </w:rPr>
              <w:t xml:space="preserve"> руб.</w:t>
            </w:r>
          </w:p>
          <w:p w14:paraId="3D52A056" w14:textId="77777777" w:rsidR="008B6A5F" w:rsidRPr="00046D46" w:rsidRDefault="008B6A5F" w:rsidP="0099242F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 xml:space="preserve">2023 год </w:t>
            </w:r>
            <w:r w:rsidR="00164DCB" w:rsidRPr="00046D46">
              <w:rPr>
                <w:rFonts w:eastAsia="Times New Roman"/>
                <w:lang w:eastAsia="ru-RU"/>
              </w:rPr>
              <w:t>–</w:t>
            </w:r>
            <w:r w:rsidR="003F0B1D" w:rsidRPr="00046D46">
              <w:rPr>
                <w:rFonts w:eastAsia="Times New Roman"/>
                <w:lang w:eastAsia="ru-RU"/>
              </w:rPr>
              <w:t xml:space="preserve">362 675,00 </w:t>
            </w:r>
            <w:r w:rsidRPr="00046D46">
              <w:rPr>
                <w:rFonts w:eastAsia="Times New Roman"/>
                <w:lang w:eastAsia="ru-RU"/>
              </w:rPr>
              <w:t>руб.</w:t>
            </w:r>
          </w:p>
          <w:p w14:paraId="25DDC867" w14:textId="77777777" w:rsidR="003F0B1D" w:rsidRPr="00046D46" w:rsidRDefault="003F0B1D" w:rsidP="003F0B1D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- Федеральный бюджет:</w:t>
            </w:r>
          </w:p>
          <w:p w14:paraId="485DE3FF" w14:textId="77777777" w:rsidR="003F0B1D" w:rsidRPr="00046D46" w:rsidRDefault="003F0B1D" w:rsidP="003F0B1D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- 0,00 руб.</w:t>
            </w:r>
          </w:p>
          <w:p w14:paraId="5500798A" w14:textId="77777777" w:rsidR="003F0B1D" w:rsidRPr="00046D46" w:rsidRDefault="003F0B1D" w:rsidP="003F0B1D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- 0,00 руб.</w:t>
            </w:r>
          </w:p>
          <w:p w14:paraId="0E437D0D" w14:textId="77777777" w:rsidR="00405B4D" w:rsidRPr="00046D46" w:rsidRDefault="003F0B1D" w:rsidP="003F0B1D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- 0,00 руб.</w:t>
            </w:r>
          </w:p>
        </w:tc>
      </w:tr>
    </w:tbl>
    <w:p w14:paraId="6522EB44" w14:textId="77777777" w:rsidR="00246568" w:rsidRPr="00046D46" w:rsidRDefault="00246568" w:rsidP="009924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</w:p>
    <w:p w14:paraId="07A884AC" w14:textId="77777777" w:rsidR="00246568" w:rsidRPr="00046D46" w:rsidRDefault="00616DDD" w:rsidP="009924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 xml:space="preserve">2. </w:t>
      </w:r>
      <w:r w:rsidR="001E06D4" w:rsidRPr="00046D46">
        <w:rPr>
          <w:rFonts w:ascii="Times New Roman" w:hAnsi="Times New Roman"/>
          <w:b/>
          <w:bCs/>
          <w:sz w:val="24"/>
        </w:rPr>
        <w:t>Анализ текущей ситуации в сфере реализации</w:t>
      </w:r>
    </w:p>
    <w:p w14:paraId="66F65C5A" w14:textId="77777777" w:rsidR="00246568" w:rsidRPr="00046D46" w:rsidRDefault="001E06D4" w:rsidP="0099242F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муниципальной программы</w:t>
      </w:r>
    </w:p>
    <w:p w14:paraId="1441C66F" w14:textId="77777777" w:rsidR="00246568" w:rsidRPr="00046D46" w:rsidRDefault="001E06D4" w:rsidP="0099242F">
      <w:pPr>
        <w:jc w:val="both"/>
      </w:pPr>
      <w:r w:rsidRPr="00046D46">
        <w:tab/>
      </w:r>
    </w:p>
    <w:p w14:paraId="3A664CB8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ab/>
        <w:t xml:space="preserve">Муниципальная программа </w:t>
      </w:r>
      <w:r w:rsidR="00A5519E" w:rsidRPr="00046D46">
        <w:rPr>
          <w:rFonts w:ascii="Times New Roman" w:hAnsi="Times New Roman"/>
          <w:sz w:val="24"/>
        </w:rPr>
        <w:t xml:space="preserve">«Открытый и безопасный район» (далее – Программа) </w:t>
      </w:r>
      <w:r w:rsidRPr="00046D46">
        <w:rPr>
          <w:rFonts w:ascii="Times New Roman" w:hAnsi="Times New Roman"/>
          <w:sz w:val="24"/>
        </w:rPr>
        <w:t>определяет цели, задачи и основные мероприятия развития информационной инфраструктуры, показатели (индикаторы) реализации Программы, основные ожидаемые результаты и сроки ее реализации, финансовое обеспечение Программы.</w:t>
      </w:r>
    </w:p>
    <w:p w14:paraId="0199F1C2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ab/>
      </w:r>
      <w:r w:rsidRPr="00046D46">
        <w:rPr>
          <w:rFonts w:ascii="Times New Roman" w:hAnsi="Times New Roman"/>
          <w:sz w:val="24"/>
        </w:rPr>
        <w:t xml:space="preserve">Информирование населения о деятельности органов местного самоуправления установлено на законодательном уровне принятием Федерального закона РФ от </w:t>
      </w:r>
      <w:r w:rsidR="00A5519E" w:rsidRPr="00046D46">
        <w:rPr>
          <w:rFonts w:ascii="Times New Roman" w:hAnsi="Times New Roman"/>
          <w:sz w:val="24"/>
        </w:rPr>
        <w:t>0</w:t>
      </w:r>
      <w:r w:rsidRPr="00046D46">
        <w:rPr>
          <w:rFonts w:ascii="Times New Roman" w:hAnsi="Times New Roman"/>
          <w:sz w:val="24"/>
        </w:rPr>
        <w:t>9.02.2009 №8-ФЗ «Об обеспечении доступа к информации о деятельности государственных органов и органов местного самоуправления». Для решения поставленной задачи вопрос объективного и системного информирования населения о деятельности органов местного самоуправления нужно решать в комплексе. В 201</w:t>
      </w:r>
      <w:r w:rsidR="00DA202B" w:rsidRPr="00046D46">
        <w:rPr>
          <w:rFonts w:ascii="Times New Roman" w:hAnsi="Times New Roman"/>
          <w:sz w:val="24"/>
        </w:rPr>
        <w:t>8</w:t>
      </w:r>
      <w:r w:rsidRPr="00046D46">
        <w:rPr>
          <w:rFonts w:ascii="Times New Roman" w:hAnsi="Times New Roman"/>
          <w:sz w:val="24"/>
        </w:rPr>
        <w:t xml:space="preserve"> — 20</w:t>
      </w:r>
      <w:r w:rsidR="00DA202B" w:rsidRPr="00046D46">
        <w:rPr>
          <w:rFonts w:ascii="Times New Roman" w:hAnsi="Times New Roman"/>
          <w:sz w:val="24"/>
        </w:rPr>
        <w:t>20</w:t>
      </w:r>
      <w:r w:rsidRPr="00046D46">
        <w:rPr>
          <w:rFonts w:ascii="Times New Roman" w:hAnsi="Times New Roman"/>
          <w:sz w:val="24"/>
        </w:rPr>
        <w:t xml:space="preserve"> годах на территории </w:t>
      </w:r>
      <w:r w:rsidR="00DA202B" w:rsidRPr="00046D46">
        <w:rPr>
          <w:rFonts w:ascii="Times New Roman" w:hAnsi="Times New Roman"/>
          <w:sz w:val="24"/>
        </w:rPr>
        <w:t>Тейковского</w:t>
      </w:r>
      <w:r w:rsidRPr="00046D46">
        <w:rPr>
          <w:rFonts w:ascii="Times New Roman" w:hAnsi="Times New Roman"/>
          <w:sz w:val="24"/>
        </w:rPr>
        <w:t xml:space="preserve"> муниципального района </w:t>
      </w:r>
      <w:r w:rsidR="00616DDD" w:rsidRPr="00046D46">
        <w:rPr>
          <w:rFonts w:ascii="Times New Roman" w:hAnsi="Times New Roman"/>
          <w:sz w:val="24"/>
        </w:rPr>
        <w:t>реализовывалась муниципальная</w:t>
      </w:r>
      <w:r w:rsidRPr="00046D46">
        <w:rPr>
          <w:rFonts w:ascii="Times New Roman" w:hAnsi="Times New Roman"/>
          <w:sz w:val="24"/>
        </w:rPr>
        <w:t xml:space="preserve"> программа «</w:t>
      </w:r>
      <w:r w:rsidR="00DA202B" w:rsidRPr="00046D46">
        <w:rPr>
          <w:rFonts w:ascii="Times New Roman" w:hAnsi="Times New Roman"/>
          <w:sz w:val="24"/>
        </w:rPr>
        <w:t>Информатизация и информационная безопасность Тейковского муниципального района»</w:t>
      </w:r>
      <w:r w:rsidRPr="00046D46">
        <w:rPr>
          <w:rFonts w:ascii="Times New Roman" w:hAnsi="Times New Roman"/>
          <w:sz w:val="24"/>
        </w:rPr>
        <w:t xml:space="preserve">. Реализация муниципальной программы позволила включить все поселения района в единое информационное пространство, запустить механизм прямого и открытого доступа населения и организаций к информации о деятельности органов местного самоуправления, создать технологическую инфраструктуру информационной политики в районе и усилить работу с населением в социальных сетях. </w:t>
      </w:r>
    </w:p>
    <w:p w14:paraId="09DC5AD3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ab/>
        <w:t xml:space="preserve">Очевидно, что в условиях нарастающей информационной открытости в российском обществе необходимо предпринять дальнейшие меры по развитию единой информационной инфраструктуры </w:t>
      </w:r>
      <w:r w:rsidR="00DA202B" w:rsidRPr="00046D46">
        <w:rPr>
          <w:rFonts w:ascii="Times New Roman" w:hAnsi="Times New Roman"/>
          <w:sz w:val="24"/>
        </w:rPr>
        <w:t>Тейковского</w:t>
      </w:r>
      <w:r w:rsidRPr="00046D46">
        <w:rPr>
          <w:rFonts w:ascii="Times New Roman" w:hAnsi="Times New Roman"/>
          <w:sz w:val="24"/>
        </w:rPr>
        <w:t xml:space="preserve"> муниципального района. Это предполагает работу по нескольким направлениям:</w:t>
      </w:r>
    </w:p>
    <w:p w14:paraId="6594FEBC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 xml:space="preserve">- функционирование и модернизация официального сайта </w:t>
      </w:r>
      <w:r w:rsidR="00DA202B" w:rsidRPr="00046D46">
        <w:rPr>
          <w:rFonts w:ascii="Times New Roman" w:hAnsi="Times New Roman"/>
          <w:sz w:val="24"/>
        </w:rPr>
        <w:t>Тейковского</w:t>
      </w:r>
      <w:r w:rsidRPr="00046D46">
        <w:rPr>
          <w:rFonts w:ascii="Times New Roman" w:hAnsi="Times New Roman"/>
          <w:sz w:val="24"/>
        </w:rPr>
        <w:t xml:space="preserve"> муниципального района, на котором размещена информация о деятельности органов местного самоуправления муниципального образования, о важнейших событиях и проводимых в муниципальном образовании мероприятиях, об оказываемых населению муниципальных услугах, нормативно-правовая, справочная и новостная информация, связанная с деятельностью органов местного самоуправления, с размещением на нем информации о деятельности всех муниципальных образований, находящихся на территории района;</w:t>
      </w:r>
    </w:p>
    <w:p w14:paraId="1FFD4C7A" w14:textId="77777777" w:rsidR="00246568" w:rsidRPr="00046D46" w:rsidRDefault="001E06D4" w:rsidP="002054C6">
      <w:pPr>
        <w:pStyle w:val="Pro-Gramma"/>
        <w:widowControl/>
        <w:numPr>
          <w:ilvl w:val="0"/>
          <w:numId w:val="6"/>
        </w:numPr>
        <w:spacing w:before="0" w:line="240" w:lineRule="auto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>взаимодействие с местными и региональными средствами массовой</w:t>
      </w:r>
    </w:p>
    <w:p w14:paraId="536B9BC4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>информации с целью информирования населения об основных общественно-политических, социально-экономических и культурных процессах, происходящих в районе;</w:t>
      </w:r>
    </w:p>
    <w:p w14:paraId="624397ED" w14:textId="77777777" w:rsidR="00246568" w:rsidRPr="00046D46" w:rsidRDefault="001E06D4" w:rsidP="002054C6">
      <w:pPr>
        <w:ind w:firstLine="709"/>
        <w:jc w:val="both"/>
      </w:pPr>
      <w:r w:rsidRPr="00046D46">
        <w:t xml:space="preserve">На сегодняшний день в администрации </w:t>
      </w:r>
      <w:r w:rsidR="00DA202B" w:rsidRPr="00046D46">
        <w:t>Тейковского</w:t>
      </w:r>
      <w:r w:rsidRPr="00046D46">
        <w:t xml:space="preserve"> муниципального района (далее </w:t>
      </w:r>
      <w:r w:rsidR="00123AEC" w:rsidRPr="00046D46">
        <w:t>-</w:t>
      </w:r>
      <w:r w:rsidRPr="00046D46">
        <w:t xml:space="preserve"> администрация) созданы все необходимые условия для совершенствования работы </w:t>
      </w:r>
      <w:r w:rsidRPr="00046D46">
        <w:lastRenderedPageBreak/>
        <w:t>администрации на основе широкого применения информационно-коммуникационных технологий:</w:t>
      </w:r>
    </w:p>
    <w:p w14:paraId="56284440" w14:textId="77777777" w:rsidR="00246568" w:rsidRPr="00046D46" w:rsidRDefault="001E06D4" w:rsidP="002054C6">
      <w:pPr>
        <w:pStyle w:val="1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 основном удовлетворены потребности администрации в вычислительной технике;</w:t>
      </w:r>
    </w:p>
    <w:p w14:paraId="61CF2D54" w14:textId="77777777" w:rsidR="00246568" w:rsidRPr="00046D46" w:rsidRDefault="001E06D4" w:rsidP="002054C6">
      <w:pPr>
        <w:pStyle w:val="1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создана локальная сеть администрации, которая дала возможность экономии рабочего времени специалистов и повысила эффективность взаимодействия структурных подразделений;</w:t>
      </w:r>
    </w:p>
    <w:p w14:paraId="640AE6CD" w14:textId="77777777" w:rsidR="00246568" w:rsidRPr="00046D46" w:rsidRDefault="001E06D4" w:rsidP="002054C6">
      <w:pPr>
        <w:pStyle w:val="1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организовано подключение локальной сети администрации к информационно-телекоммуникационной сети Интернет;</w:t>
      </w:r>
    </w:p>
    <w:p w14:paraId="114526E9" w14:textId="77777777" w:rsidR="00246568" w:rsidRPr="00046D46" w:rsidRDefault="001E06D4" w:rsidP="002054C6">
      <w:pPr>
        <w:pStyle w:val="14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создана внутренняя беспроводная сеть (</w:t>
      </w:r>
      <w:r w:rsidRPr="00046D46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046D46">
        <w:rPr>
          <w:rFonts w:ascii="Times New Roman" w:hAnsi="Times New Roman" w:cs="Times New Roman"/>
          <w:sz w:val="24"/>
          <w:szCs w:val="24"/>
        </w:rPr>
        <w:t>-</w:t>
      </w:r>
      <w:r w:rsidRPr="00046D46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046D46">
        <w:rPr>
          <w:rFonts w:ascii="Times New Roman" w:hAnsi="Times New Roman" w:cs="Times New Roman"/>
          <w:sz w:val="24"/>
          <w:szCs w:val="24"/>
        </w:rPr>
        <w:t>);</w:t>
      </w:r>
    </w:p>
    <w:p w14:paraId="24F2635B" w14:textId="77777777" w:rsidR="00246568" w:rsidRPr="00046D46" w:rsidRDefault="001E06D4" w:rsidP="002054C6">
      <w:pPr>
        <w:pStyle w:val="14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все сотрудники администрации обеспечены возможностью доступа в сеть Интернет;</w:t>
      </w:r>
    </w:p>
    <w:p w14:paraId="01DA6212" w14:textId="77777777" w:rsidR="00246568" w:rsidRPr="00046D46" w:rsidRDefault="001E06D4" w:rsidP="002054C6">
      <w:pPr>
        <w:pStyle w:val="1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 администрации эксплуатируются различные информационные системы, но можно констатировать, что уровень их совместимости не</w:t>
      </w:r>
      <w:r w:rsidR="00DA202B" w:rsidRPr="00046D46">
        <w:rPr>
          <w:rFonts w:ascii="Times New Roman" w:hAnsi="Times New Roman" w:cs="Times New Roman"/>
          <w:sz w:val="24"/>
          <w:szCs w:val="24"/>
        </w:rPr>
        <w:t xml:space="preserve"> всегда удовлетворяет </w:t>
      </w:r>
      <w:r w:rsidR="005A0360" w:rsidRPr="00046D46">
        <w:rPr>
          <w:rFonts w:ascii="Times New Roman" w:hAnsi="Times New Roman" w:cs="Times New Roman"/>
          <w:sz w:val="24"/>
          <w:szCs w:val="24"/>
        </w:rPr>
        <w:t>необходимым требованиям</w:t>
      </w:r>
      <w:r w:rsidRPr="00046D46">
        <w:rPr>
          <w:rFonts w:ascii="Times New Roman" w:hAnsi="Times New Roman" w:cs="Times New Roman"/>
          <w:sz w:val="24"/>
          <w:szCs w:val="24"/>
        </w:rPr>
        <w:t>;</w:t>
      </w:r>
    </w:p>
    <w:p w14:paraId="31F0EF02" w14:textId="77777777" w:rsidR="00246568" w:rsidRPr="00046D46" w:rsidRDefault="001E06D4" w:rsidP="002054C6">
      <w:pPr>
        <w:pStyle w:val="1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проведена большая работа по лицензированию используемого программного обеспечения (работа в данном направлении будет продолжаться)</w:t>
      </w:r>
      <w:r w:rsidR="005A0360" w:rsidRPr="00046D46">
        <w:rPr>
          <w:rFonts w:ascii="Times New Roman" w:hAnsi="Times New Roman" w:cs="Times New Roman"/>
          <w:sz w:val="24"/>
          <w:szCs w:val="24"/>
        </w:rPr>
        <w:t>, а так же по установке антивирусного программного обеспечения</w:t>
      </w:r>
      <w:r w:rsidRPr="00046D46">
        <w:rPr>
          <w:rFonts w:ascii="Times New Roman" w:hAnsi="Times New Roman" w:cs="Times New Roman"/>
          <w:sz w:val="24"/>
          <w:szCs w:val="24"/>
        </w:rPr>
        <w:t>;</w:t>
      </w:r>
    </w:p>
    <w:p w14:paraId="030DE87D" w14:textId="77777777" w:rsidR="00246568" w:rsidRPr="00046D46" w:rsidRDefault="001E06D4" w:rsidP="002054C6">
      <w:pPr>
        <w:shd w:val="clear" w:color="auto" w:fill="FFFFFF"/>
        <w:ind w:right="72" w:firstLine="709"/>
        <w:jc w:val="both"/>
      </w:pPr>
      <w:r w:rsidRPr="00046D46">
        <w:t xml:space="preserve">Таким образом, в администрации возможно </w:t>
      </w:r>
      <w:r w:rsidRPr="00046D46">
        <w:rPr>
          <w:spacing w:val="-1"/>
        </w:rPr>
        <w:t>дальнейшее расширение спектра применения информационно-коммуникационных технологий и наращивание темпов внедрения автоматизированных решений.</w:t>
      </w:r>
    </w:p>
    <w:p w14:paraId="479CB5D6" w14:textId="77777777" w:rsidR="00246568" w:rsidRPr="00046D46" w:rsidRDefault="001E06D4" w:rsidP="002054C6">
      <w:pPr>
        <w:shd w:val="clear" w:color="auto" w:fill="FFFFFF"/>
        <w:ind w:right="72" w:firstLine="709"/>
        <w:jc w:val="both"/>
      </w:pPr>
      <w:r w:rsidRPr="00046D46">
        <w:rPr>
          <w:spacing w:val="-1"/>
        </w:rPr>
        <w:t>Однако существуют проблемы, требующие скорейшего разрешения.</w:t>
      </w:r>
    </w:p>
    <w:p w14:paraId="61F8B5F3" w14:textId="02C9072E" w:rsidR="00246568" w:rsidRPr="00046D46" w:rsidRDefault="001E06D4" w:rsidP="002054C6">
      <w:pPr>
        <w:pStyle w:val="Style4"/>
        <w:widowControl/>
        <w:tabs>
          <w:tab w:val="left" w:pos="864"/>
        </w:tabs>
        <w:ind w:firstLine="709"/>
        <w:jc w:val="both"/>
      </w:pPr>
      <w:r w:rsidRPr="00046D46">
        <w:rPr>
          <w:rStyle w:val="FontStyle11"/>
          <w:b w:val="0"/>
          <w:sz w:val="24"/>
          <w:szCs w:val="24"/>
        </w:rPr>
        <w:t xml:space="preserve">За последнее время удалось улучшить оснащенность </w:t>
      </w:r>
      <w:r w:rsidR="00616DDD" w:rsidRPr="00046D46">
        <w:rPr>
          <w:rStyle w:val="FontStyle11"/>
          <w:b w:val="0"/>
          <w:bCs w:val="0"/>
          <w:sz w:val="24"/>
          <w:szCs w:val="24"/>
        </w:rPr>
        <w:t>структурных подразделений администрации</w:t>
      </w:r>
      <w:r w:rsidR="0067175D" w:rsidRPr="00046D46">
        <w:rPr>
          <w:rStyle w:val="FontStyle11"/>
          <w:b w:val="0"/>
          <w:bCs w:val="0"/>
          <w:sz w:val="24"/>
          <w:szCs w:val="24"/>
        </w:rPr>
        <w:t xml:space="preserve"> </w:t>
      </w:r>
      <w:r w:rsidRPr="00046D46">
        <w:rPr>
          <w:rStyle w:val="FontStyle11"/>
          <w:b w:val="0"/>
          <w:sz w:val="24"/>
          <w:szCs w:val="24"/>
        </w:rPr>
        <w:t>средствами вычислительной и оргтехники</w:t>
      </w:r>
      <w:r w:rsidRPr="00046D46">
        <w:rPr>
          <w:rStyle w:val="FontStyle11"/>
          <w:b w:val="0"/>
          <w:bCs w:val="0"/>
          <w:sz w:val="24"/>
          <w:szCs w:val="24"/>
        </w:rPr>
        <w:t xml:space="preserve">. Тем не менее, необходимо модернизировать локальную сеть администрации, </w:t>
      </w:r>
      <w:r w:rsidR="005A0360" w:rsidRPr="00046D46">
        <w:rPr>
          <w:rStyle w:val="FontStyle11"/>
          <w:b w:val="0"/>
          <w:bCs w:val="0"/>
          <w:sz w:val="24"/>
          <w:szCs w:val="24"/>
        </w:rPr>
        <w:t>а так же обновить старую вычислительную технику на более современную и производительную</w:t>
      </w:r>
      <w:r w:rsidRPr="00046D46">
        <w:rPr>
          <w:rStyle w:val="FontStyle11"/>
          <w:b w:val="0"/>
          <w:bCs w:val="0"/>
          <w:sz w:val="24"/>
          <w:szCs w:val="24"/>
        </w:rPr>
        <w:t>.</w:t>
      </w:r>
    </w:p>
    <w:p w14:paraId="1D6908A4" w14:textId="77777777" w:rsidR="00246568" w:rsidRPr="00046D46" w:rsidRDefault="001E06D4" w:rsidP="002054C6">
      <w:pPr>
        <w:pStyle w:val="Style5"/>
        <w:widowControl/>
        <w:ind w:firstLine="720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 xml:space="preserve">Ежегодный объем документооборота в администрации неуклонно растет в среднем на 10-20% в год. </w:t>
      </w:r>
    </w:p>
    <w:p w14:paraId="617D3B7E" w14:textId="75251CD1" w:rsidR="00246568" w:rsidRPr="00046D46" w:rsidRDefault="001E06D4" w:rsidP="002054C6">
      <w:pPr>
        <w:pStyle w:val="Style1"/>
        <w:widowControl/>
        <w:ind w:firstLine="709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>Анализ внутреннего документооборота администрации показывает, что практически 100% документов готовится с использованием различных офисных приложений для персональных компьютеров, то есть изначально имеет электронную форму. Однако, обмен документами идет, как</w:t>
      </w:r>
      <w:r w:rsidR="0067175D" w:rsidRPr="00046D46">
        <w:rPr>
          <w:rStyle w:val="FontStyle11"/>
          <w:b w:val="0"/>
          <w:bCs w:val="0"/>
          <w:sz w:val="24"/>
          <w:szCs w:val="24"/>
        </w:rPr>
        <w:t xml:space="preserve"> </w:t>
      </w:r>
      <w:r w:rsidRPr="00046D46">
        <w:rPr>
          <w:rStyle w:val="FontStyle11"/>
          <w:b w:val="0"/>
          <w:bCs w:val="0"/>
          <w:sz w:val="24"/>
          <w:szCs w:val="24"/>
        </w:rPr>
        <w:t xml:space="preserve">правило, на бумажном носителе, причем часто возникает необходимость в их многократном тиражировании с использованием копировальной техники.  </w:t>
      </w:r>
    </w:p>
    <w:p w14:paraId="1C60284B" w14:textId="77777777" w:rsidR="00246568" w:rsidRPr="00046D46" w:rsidRDefault="001E06D4" w:rsidP="002054C6">
      <w:pPr>
        <w:pStyle w:val="Style1"/>
        <w:widowControl/>
        <w:ind w:firstLine="709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>К тому же, организованный в настоящее время контроль за сроками исполнения документов, решений, не всегда достаточно эффективен.</w:t>
      </w:r>
    </w:p>
    <w:p w14:paraId="2FF67EB8" w14:textId="77777777" w:rsidR="00246568" w:rsidRPr="00046D46" w:rsidRDefault="001E06D4" w:rsidP="002054C6">
      <w:pPr>
        <w:pStyle w:val="Style1"/>
        <w:widowControl/>
        <w:ind w:firstLine="696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>Развитие системы электронного документооборота в администрации позволит значительно повысить эффективность документационного обеспечения управления, улучшит контроль за исполнением управленческих решений.</w:t>
      </w:r>
    </w:p>
    <w:p w14:paraId="1E681889" w14:textId="77777777" w:rsidR="00246568" w:rsidRPr="00046D46" w:rsidRDefault="001E06D4" w:rsidP="002054C6">
      <w:pPr>
        <w:pStyle w:val="Style1"/>
        <w:widowControl/>
        <w:ind w:firstLine="694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>Сократятся сроки оказания муниципальных услуг, рассмотрения обращений граждан. Внедрение электронного документооборота позволит создать антикоррупционные условия и будет способствовать более полной реализации Федерального закона от 09.02.2009г. № 8-ФЗ «Об обеспечении доступа к информации о деятельности государственных органов и органов местного самоуправления», Федерального закона от 27.07.2010г. № 210-ФЗ «Об организации предоставления государственных и муниципальных услуг», в том числе благодаря формированию и использованию электронного архива.</w:t>
      </w:r>
    </w:p>
    <w:p w14:paraId="1A820262" w14:textId="77777777" w:rsidR="00246568" w:rsidRPr="00046D46" w:rsidRDefault="001E06D4" w:rsidP="002054C6">
      <w:pPr>
        <w:pStyle w:val="ad"/>
        <w:spacing w:before="0" w:after="0"/>
        <w:ind w:firstLine="567"/>
        <w:jc w:val="both"/>
      </w:pPr>
      <w:r w:rsidRPr="00046D46">
        <w:t>Реализация программы должна способствовать формированию у муниципальных служащих необходимых профессиональных знаний, умений и навыков в сфере информационных технологий, позволяющих эффективно выполнять свои должностные обязанности, и, следовательно, повышению эффективности деятельности органов местного самоуправления.</w:t>
      </w:r>
    </w:p>
    <w:p w14:paraId="08A22F70" w14:textId="77777777" w:rsidR="00246568" w:rsidRPr="00046D46" w:rsidRDefault="001E06D4" w:rsidP="002054C6">
      <w:pPr>
        <w:pStyle w:val="ad"/>
        <w:widowControl/>
        <w:spacing w:before="0" w:after="0"/>
        <w:ind w:firstLine="567"/>
        <w:jc w:val="both"/>
      </w:pPr>
      <w:r w:rsidRPr="00046D46">
        <w:lastRenderedPageBreak/>
        <w:t>Реализация настоящей программы позволит сформировать единое управление информационными процессами, внедрить современные управленческие информационные технологии.</w:t>
      </w:r>
    </w:p>
    <w:p w14:paraId="51029A40" w14:textId="77777777" w:rsidR="00146060" w:rsidRPr="00046D46" w:rsidRDefault="00146060" w:rsidP="002054C6">
      <w:pPr>
        <w:pStyle w:val="ad"/>
        <w:widowControl/>
        <w:spacing w:before="0" w:after="0"/>
        <w:ind w:firstLine="567"/>
        <w:jc w:val="both"/>
      </w:pPr>
    </w:p>
    <w:p w14:paraId="6BE47CC9" w14:textId="77777777" w:rsidR="00246568" w:rsidRPr="00046D46" w:rsidRDefault="001E06D4" w:rsidP="002054C6">
      <w:pPr>
        <w:pStyle w:val="Pro-Gramma"/>
        <w:widowControl/>
        <w:spacing w:before="0" w:line="240" w:lineRule="auto"/>
        <w:ind w:left="0" w:firstLine="567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 xml:space="preserve">В </w:t>
      </w:r>
      <w:r w:rsidR="005A0360" w:rsidRPr="00046D46">
        <w:rPr>
          <w:rFonts w:ascii="Times New Roman" w:hAnsi="Times New Roman"/>
          <w:sz w:val="24"/>
        </w:rPr>
        <w:t>Тейковском</w:t>
      </w:r>
      <w:r w:rsidRPr="00046D46">
        <w:rPr>
          <w:rFonts w:ascii="Times New Roman" w:hAnsi="Times New Roman"/>
          <w:sz w:val="24"/>
        </w:rPr>
        <w:t xml:space="preserve"> муниципальном районе повышается гражданская и социальная активность населения. В течении ряда лет происходит стимулирование уровня гражданского сознания населения для формирования условий, направленных на развитие социально-ориентированных некоммерческих организаций. Для этого создается благоприятный климат эффективной социализации и самореализации жителей нашего муниципалитета. </w:t>
      </w:r>
    </w:p>
    <w:p w14:paraId="37942EAB" w14:textId="77777777" w:rsidR="00DB12B9" w:rsidRPr="00046D46" w:rsidRDefault="00DB12B9" w:rsidP="002054C6">
      <w:pPr>
        <w:pStyle w:val="s1"/>
        <w:spacing w:before="0" w:after="0"/>
        <w:ind w:firstLine="720"/>
        <w:jc w:val="both"/>
      </w:pPr>
      <w:r w:rsidRPr="00046D46">
        <w:t xml:space="preserve">Целевым предназначением подпрограммы по профилактике правонарушений является нейтрализация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 Проведение комплекса мероприятий, направленных на профилактику преступлений и обеспечение охраны общественного порядка, позволили в определенной мере стабилизировать криминогенную обстановку на территории Тейковского муниципального района. </w:t>
      </w:r>
    </w:p>
    <w:p w14:paraId="4ACF3581" w14:textId="77777777" w:rsidR="00DB12B9" w:rsidRPr="00046D46" w:rsidRDefault="00DB12B9" w:rsidP="002054C6">
      <w:pPr>
        <w:pStyle w:val="s1"/>
        <w:spacing w:before="0" w:after="0"/>
        <w:ind w:firstLine="225"/>
        <w:jc w:val="both"/>
      </w:pPr>
      <w:r w:rsidRPr="00046D46">
        <w:t xml:space="preserve">     Администрацией Тейковского муниципального района проводятся мероприятия по профилактике правонарушений и наркомании на территории района. Важная роль в профилактике правонарушений принадлежит общественным формированиям правоохранительной направленности. В обеспечении безопасности жителей городского поселения, профилактике и раскрытии преступлений, важная роль отведена внедрению развития системы видеонаблюдения. Система видеонаблюдения в рамках программы «Безопасный город» установлена в п. Нерль. </w:t>
      </w:r>
    </w:p>
    <w:p w14:paraId="0A447879" w14:textId="77777777" w:rsidR="00DB12B9" w:rsidRPr="00046D46" w:rsidRDefault="00DB12B9" w:rsidP="002054C6">
      <w:pPr>
        <w:pStyle w:val="s1"/>
        <w:spacing w:before="0" w:after="0"/>
        <w:ind w:firstLine="225"/>
        <w:jc w:val="both"/>
      </w:pPr>
      <w:r w:rsidRPr="00046D46">
        <w:t xml:space="preserve">    Мероприятия по профилактике безнадзорности, беспризорности, наркомании, токсикомании, алкоголизма, правонарушений и суицидов несовершеннолетних, защите их прав проводятся в соответствии с Межведомственным комплексным планом мероприятий в Ивановской области. При активном участии специалистов КДН и ЗП, сотрудников правоохранительных органов на протяжении учебного года во всех образовательных организациях проходят Дни правовых знаний. Охват участников 100 %. Традиционными стали Единые дни профилактики, в рамках которых с участием субъектов профилактики проводятся линейки, классные часы, тренинговые занятия, информационные встречи по формированию правовой культуры и толерантного отношения друг к другу. </w:t>
      </w:r>
    </w:p>
    <w:p w14:paraId="7FCE6EEE" w14:textId="6FBE1CCF" w:rsidR="00DB12B9" w:rsidRPr="00046D46" w:rsidRDefault="00DB12B9" w:rsidP="002054C6">
      <w:pPr>
        <w:pStyle w:val="s1"/>
        <w:spacing w:before="0" w:after="0"/>
        <w:ind w:firstLine="225"/>
        <w:jc w:val="both"/>
      </w:pPr>
      <w:r w:rsidRPr="00046D46">
        <w:t xml:space="preserve">    В целях включения несовершеннолетних в позитивные социальные отношения, формирования законопослушного поведения, обеспечения правового просвещения несовершеннолетних и их законных представителей обучающиеся ежегодно принимают участие в областных видеоуроках «Имею право знать!»,  ежегодно в рамках областной межведомственной операции «Несовершеннолетние» в районе проводятся акции «Всеобуч», «Внимание, родители!», в которых принимают участие все субъекты профилактики: педагоги школ, сотрудники КДН и ЗП, правоохранительных органов, территориальных органов социальной защиты населения, медицинские работники. Особенностью этих операций является активное наблюдение за обучающимися, контроль посещаемости, выявление ранних и малозаметных признаков неблагополучия. С целью формирования активной жизненной позиции</w:t>
      </w:r>
      <w:r w:rsidR="00C56565" w:rsidRPr="00046D46">
        <w:t>,</w:t>
      </w:r>
      <w:r w:rsidRPr="00046D46">
        <w:t xml:space="preserve"> обучающиеся принимают участие в социально значимых акциях («Я – гражданин России», «Моя законотворческая инициатива», «Мы выбираем жизнь», «Свет в окне», «Письмо водителю», «Письмо пешеходу» и др.), в творческих конкурсах («Добрая дорога детства», «Светофор», «Радуга безопасности», «Безопасное колесо»), интернет-конкурсах, олимпиадах. Приоритетом в целях снижения количества совершенных преступлений является принятие дополнительных мер по усилению ответственности за совершение административных правонарушений, активизация работы по выявлению правонарушений - наиболее </w:t>
      </w:r>
      <w:r w:rsidRPr="00046D46">
        <w:lastRenderedPageBreak/>
        <w:t xml:space="preserve">эффективной превентивной меры в борьбе с преступностью. Отдельным направлением и приоритетом в сфере профилактики правонарушений и борьбы с преступностью в районе является антинаркотическая деятельность. </w:t>
      </w:r>
    </w:p>
    <w:p w14:paraId="2D828A69" w14:textId="77777777" w:rsidR="00DB12B9" w:rsidRPr="00046D46" w:rsidRDefault="00DB12B9" w:rsidP="002054C6">
      <w:pPr>
        <w:pStyle w:val="s1"/>
        <w:spacing w:before="0" w:after="0"/>
        <w:ind w:firstLine="225"/>
        <w:jc w:val="both"/>
      </w:pPr>
      <w:r w:rsidRPr="00046D46">
        <w:t xml:space="preserve">   В Тейковском муниципальном районе функционирует антинаркотическая комиссия. В образовательных организациях ежегодно проводится анкетирование обучающихся, которое направлено на раннее выявление немедицинского потребления наркотических средств и психотропных веществ. Осуществлен ряд мероприятий, направленных на совершенствование выявления потребителей наркотиков, реабилитацию и ресоциализацию лиц, страдающих наркозависимостью. </w:t>
      </w:r>
    </w:p>
    <w:p w14:paraId="0404B1FE" w14:textId="77777777" w:rsidR="00DB12B9" w:rsidRPr="00046D46" w:rsidRDefault="00DB12B9" w:rsidP="002054C6">
      <w:pPr>
        <w:ind w:firstLine="709"/>
        <w:jc w:val="both"/>
      </w:pPr>
      <w:r w:rsidRPr="00046D46">
        <w:t xml:space="preserve">    Анализ проводимой профилактической работы показывает, что при дальнейшем систематическом проведении запланированных мероприятий можно ожидать дальнейшего оздоровления криминальной обстановки по основным составляющим структуры преступности.</w:t>
      </w:r>
    </w:p>
    <w:p w14:paraId="432D1A91" w14:textId="77777777" w:rsidR="00246568" w:rsidRPr="00046D46" w:rsidRDefault="001E06D4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ab/>
        <w:t>Реализация программных мероприятий позволит выявить практический потенциал институтов гражданского общества и формировать атмосферу народного доверия и межнационального согласия.</w:t>
      </w:r>
    </w:p>
    <w:p w14:paraId="3460F67B" w14:textId="77777777" w:rsidR="00562EAC" w:rsidRPr="00046D46" w:rsidRDefault="00562EAC" w:rsidP="002054C6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</w:p>
    <w:p w14:paraId="06DCA34E" w14:textId="77777777" w:rsidR="002054C6" w:rsidRPr="00046D46" w:rsidRDefault="002054C6" w:rsidP="002054C6">
      <w:pPr>
        <w:pStyle w:val="a0"/>
        <w:spacing w:after="0"/>
        <w:jc w:val="both"/>
      </w:pPr>
      <w:r w:rsidRPr="00046D46">
        <w:t xml:space="preserve">          Охрана труда представляет собой одну из самых серьезных и актуальных социально-трудовых проблем, и является составной частью социальной политики государства в области охраны труда, которая формируется под влиянием комплекса правовых, социально-экономических, организационно-технических, санитарно-гигиенических, лечебно-профилактических, реабилитационных и иных мероприятий, оказывающих влияние на улучшение условий и охраны труда, а также на сохранение здоровья работников в процессе трудовой деятельности.</w:t>
      </w:r>
    </w:p>
    <w:p w14:paraId="597199E9" w14:textId="77777777" w:rsidR="002054C6" w:rsidRPr="00046D46" w:rsidRDefault="002054C6" w:rsidP="002054C6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Основной целью системы управления охраной труда является организация работы по обеспечению безопасности труда, снижению уровня профессиональных рисков, аварийности и профессиональных заболеваний, улучшению условий труда на базе ряда задач по созданию безопасных и безвредных условий труда. Решение данных вопросов производится через системную работу с руководителями структурных подразделений администрации Тейковского муниципального района (с правами юридического лица) и подведомственных учреждений администрации Тейковского муниципального района, осуществляющих свою деятельность на территории Тейковского муниципального района, руководителями и специалистами, ответственными за организацию работы по охране труда, а также повышение их профессиональной ответственности за обеспечение безопасных условий и охраны труда.</w:t>
      </w:r>
    </w:p>
    <w:p w14:paraId="762A70C9" w14:textId="77777777" w:rsidR="002054C6" w:rsidRPr="00046D46" w:rsidRDefault="002054C6" w:rsidP="002054C6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О текущей ситуации:</w:t>
      </w:r>
    </w:p>
    <w:p w14:paraId="5535B37F" w14:textId="77777777" w:rsidR="002054C6" w:rsidRPr="00046D46" w:rsidRDefault="002054C6" w:rsidP="002054C6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 соответствии с соглашением по регулированию социально-трудовых отношений между профсоюзами, работодателями и администрацией Тейковского муниципального района создана и работает трехсторонняя комиссия. К одной из ведущих задач стороны трехстороннего соглашения относят проведение социально-экономической политики, обеспечивающей приоритет сохранения жизни и здоровья работников в процессе трудовой деятельности.</w:t>
      </w:r>
    </w:p>
    <w:p w14:paraId="0833FF4F" w14:textId="77777777" w:rsidR="002054C6" w:rsidRPr="00046D46" w:rsidRDefault="002054C6" w:rsidP="002054C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 целях содействия в реализации государственной политики в области охраны труда на территории Тейковского муниципального района осуществляет работу межведомственная комиссия Тейковского муниципального района по охране труда, в функции которой входит обеспечение согласованных совместных действий органов местного самоуправления Тейковского муниципального района с территориальными органами федеральных органов исполнительной власти и органами исполнительной власти Ивановской области, направленных на предупреждение аварий, производственного травматизма и профессиональной заболеваемости в организациях, осуществляющих свою деятельность на территории Тейковского муниципального района.</w:t>
      </w:r>
    </w:p>
    <w:p w14:paraId="4DD629F4" w14:textId="77777777" w:rsidR="002054C6" w:rsidRPr="00046D46" w:rsidRDefault="002054C6" w:rsidP="002054C6">
      <w:pPr>
        <w:pStyle w:val="a0"/>
        <w:spacing w:after="0"/>
        <w:ind w:firstLine="709"/>
        <w:jc w:val="both"/>
      </w:pPr>
      <w:r w:rsidRPr="00046D46">
        <w:t xml:space="preserve">Еще один очень важный вопрос – это организация и проведение специальной оценки условий труда (далее - СОУТ). В администрации Тейковского муниципального района, </w:t>
      </w:r>
      <w:r w:rsidRPr="00046D46">
        <w:lastRenderedPageBreak/>
        <w:t xml:space="preserve">структурных подразделениях администрации Тейковского муниципального района и подведомственных учреждениях администрации Тейковского муниципального района начиная с 2015 года и по настоящее время проводятся работы по специальной оценке рабочих мест. </w:t>
      </w:r>
    </w:p>
    <w:p w14:paraId="2C144E95" w14:textId="77777777" w:rsidR="002054C6" w:rsidRPr="00046D46" w:rsidRDefault="002054C6" w:rsidP="002054C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В целях информационного обеспечения на официальном сайте Тейковского муниципального района для организаций и индивидуальных предпринимателей (работодателей) размещается информация по охране труда.</w:t>
      </w:r>
    </w:p>
    <w:p w14:paraId="221774E9" w14:textId="77777777" w:rsidR="002054C6" w:rsidRPr="00046D46" w:rsidRDefault="002054C6" w:rsidP="002054C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 xml:space="preserve">Ежегодно организации Тейковского муниципального района принимают участие в областном совещании по охране труда, посвященном Всемирному дню охраны труда. </w:t>
      </w:r>
    </w:p>
    <w:p w14:paraId="78ECCCC2" w14:textId="77777777" w:rsidR="002054C6" w:rsidRPr="00046D46" w:rsidRDefault="002054C6" w:rsidP="002054C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Несмотря на работу органов местного самоуправления по созданию условий в сфере охраны труда, сохраняется ряд проблем, ограничивающих улучшение условий и охраны труда: организационно-технические причины, которые требуют финансовых и материальных затрат; причины, отражающие недостаточную организацию трудового процесса, отсутствие четкой системы управления охраной труда; недостаточный уровень знаний требований охраны труда.</w:t>
      </w:r>
    </w:p>
    <w:p w14:paraId="2F781E92" w14:textId="77777777" w:rsidR="002054C6" w:rsidRPr="00046D46" w:rsidRDefault="002054C6" w:rsidP="002054C6">
      <w:pPr>
        <w:pStyle w:val="a0"/>
        <w:spacing w:after="0"/>
        <w:jc w:val="both"/>
      </w:pPr>
      <w:r w:rsidRPr="00046D46">
        <w:tab/>
        <w:t>В сфере охраны труда остается комплекс нерешенных проблем и нереализованных задач.</w:t>
      </w:r>
    </w:p>
    <w:p w14:paraId="2E3996B0" w14:textId="77777777" w:rsidR="002054C6" w:rsidRPr="00046D46" w:rsidRDefault="002054C6" w:rsidP="002054C6">
      <w:pPr>
        <w:pStyle w:val="a0"/>
        <w:spacing w:after="0"/>
        <w:jc w:val="both"/>
      </w:pPr>
      <w:r w:rsidRPr="00046D46">
        <w:tab/>
        <w:t>Не решенными в полной мере в сфере охраны труда являются следующие проблемы:</w:t>
      </w:r>
    </w:p>
    <w:p w14:paraId="7256BAFF" w14:textId="77777777" w:rsidR="002054C6" w:rsidRPr="00046D46" w:rsidRDefault="002054C6" w:rsidP="002054C6">
      <w:pPr>
        <w:pStyle w:val="a0"/>
        <w:spacing w:after="0"/>
        <w:jc w:val="both"/>
      </w:pPr>
      <w:r w:rsidRPr="00046D46">
        <w:tab/>
        <w:t>- отсутствие 100 % прохождения специальной оценки условий труда рабочих мест;</w:t>
      </w:r>
    </w:p>
    <w:p w14:paraId="0450B968" w14:textId="77777777" w:rsidR="002054C6" w:rsidRPr="00046D46" w:rsidRDefault="002054C6" w:rsidP="002054C6">
      <w:pPr>
        <w:pStyle w:val="a0"/>
        <w:spacing w:after="0"/>
        <w:jc w:val="both"/>
      </w:pPr>
      <w:r w:rsidRPr="00046D46">
        <w:tab/>
        <w:t>- недостаточный уровень знаний требований охраны труда и т.п.;</w:t>
      </w:r>
    </w:p>
    <w:p w14:paraId="27E58C7F" w14:textId="77777777" w:rsidR="002054C6" w:rsidRPr="00046D46" w:rsidRDefault="002054C6" w:rsidP="002054C6">
      <w:pPr>
        <w:pStyle w:val="a0"/>
        <w:spacing w:after="0"/>
        <w:ind w:firstLine="709"/>
        <w:jc w:val="both"/>
      </w:pPr>
      <w:r w:rsidRPr="00046D46">
        <w:t>Фактическое состояние ситуации с охраной труда в Тейковском муниципальном районе указывает на необходимость программного подхода к вопросу условий и охраны труда, а также разработки и осуществления программы улучшения условий и охраны труда на муниципальном уровне.</w:t>
      </w:r>
    </w:p>
    <w:p w14:paraId="2C4BA314" w14:textId="783C8FB4" w:rsidR="008461F5" w:rsidRPr="00046D46" w:rsidRDefault="008461F5" w:rsidP="0099242F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</w:p>
    <w:p w14:paraId="4661EB3F" w14:textId="77777777" w:rsidR="00262ECE" w:rsidRPr="00046D46" w:rsidRDefault="00262ECE" w:rsidP="0099242F">
      <w:pPr>
        <w:pStyle w:val="Pro-Gramma"/>
        <w:widowControl/>
        <w:spacing w:before="0" w:line="240" w:lineRule="auto"/>
        <w:ind w:left="0"/>
        <w:rPr>
          <w:rFonts w:ascii="Times New Roman" w:hAnsi="Times New Roman"/>
          <w:sz w:val="24"/>
        </w:rPr>
      </w:pPr>
    </w:p>
    <w:p w14:paraId="6CBBFFEB" w14:textId="77777777" w:rsidR="00921A1D" w:rsidRPr="00046D46" w:rsidRDefault="00616DDD" w:rsidP="0099242F">
      <w:pPr>
        <w:pStyle w:val="Pro-TabName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D46">
        <w:rPr>
          <w:rFonts w:ascii="Times New Roman" w:hAnsi="Times New Roman" w:cs="Times New Roman"/>
          <w:color w:val="auto"/>
          <w:sz w:val="24"/>
          <w:szCs w:val="24"/>
        </w:rPr>
        <w:t>Показатели, характеризующие текущую ситуацию в сфере</w:t>
      </w:r>
    </w:p>
    <w:p w14:paraId="0355C96B" w14:textId="77777777" w:rsidR="00616DDD" w:rsidRPr="00046D46" w:rsidRDefault="00616DDD" w:rsidP="0099242F">
      <w:pPr>
        <w:pStyle w:val="Pro-TabName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46D46">
        <w:rPr>
          <w:rFonts w:ascii="Times New Roman" w:hAnsi="Times New Roman" w:cs="Times New Roman"/>
          <w:color w:val="auto"/>
          <w:sz w:val="24"/>
          <w:szCs w:val="24"/>
        </w:rPr>
        <w:t>реализации Программы</w:t>
      </w:r>
    </w:p>
    <w:p w14:paraId="0D1CC8D8" w14:textId="77777777" w:rsidR="00466217" w:rsidRPr="00046D46" w:rsidRDefault="00466217" w:rsidP="0099242F">
      <w:pPr>
        <w:pStyle w:val="Pro-TabName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W w:w="92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2609"/>
        <w:gridCol w:w="1305"/>
        <w:gridCol w:w="1187"/>
        <w:gridCol w:w="1416"/>
        <w:gridCol w:w="1136"/>
        <w:gridCol w:w="1134"/>
      </w:tblGrid>
      <w:tr w:rsidR="00046D46" w:rsidRPr="00046D46" w14:paraId="0C960D05" w14:textId="77777777" w:rsidTr="00AF7B87">
        <w:tc>
          <w:tcPr>
            <w:tcW w:w="509" w:type="dxa"/>
            <w:vMerge w:val="restart"/>
            <w:shd w:val="clear" w:color="auto" w:fill="auto"/>
            <w:vAlign w:val="center"/>
          </w:tcPr>
          <w:p w14:paraId="2451B813" w14:textId="77777777" w:rsidR="00A5519E" w:rsidRPr="00046D46" w:rsidRDefault="00A5519E" w:rsidP="0099242F">
            <w:pPr>
              <w:pStyle w:val="ab"/>
              <w:snapToGrid w:val="0"/>
              <w:jc w:val="center"/>
            </w:pPr>
          </w:p>
          <w:p w14:paraId="6E0F6DD1" w14:textId="77777777" w:rsidR="00A5519E" w:rsidRPr="00046D46" w:rsidRDefault="00A5519E" w:rsidP="0099242F">
            <w:pPr>
              <w:pStyle w:val="ab"/>
              <w:snapToGrid w:val="0"/>
              <w:jc w:val="center"/>
            </w:pPr>
            <w:r w:rsidRPr="00046D46">
              <w:t>№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60F4DE9D" w14:textId="77777777" w:rsidR="00A5519E" w:rsidRPr="00046D46" w:rsidRDefault="00A5519E" w:rsidP="0099242F">
            <w:pPr>
              <w:keepNext/>
              <w:snapToGrid w:val="0"/>
              <w:ind w:left="58" w:right="233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Наименование индикатора (показателя)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D0D1842" w14:textId="77777777" w:rsidR="00A5519E" w:rsidRPr="00046D46" w:rsidRDefault="00A5519E" w:rsidP="0099242F">
            <w:pPr>
              <w:keepNext/>
              <w:snapToGrid w:val="0"/>
              <w:ind w:left="-4" w:right="238" w:hanging="12"/>
              <w:jc w:val="center"/>
              <w:rPr>
                <w:rFonts w:eastAsia="Times New Roman"/>
                <w:b/>
                <w:lang w:eastAsia="ru-RU"/>
              </w:rPr>
            </w:pPr>
          </w:p>
          <w:p w14:paraId="6A68730A" w14:textId="77777777" w:rsidR="00A5519E" w:rsidRPr="00046D46" w:rsidRDefault="00A5519E" w:rsidP="001C090D">
            <w:pPr>
              <w:keepNext/>
              <w:snapToGrid w:val="0"/>
              <w:ind w:left="-4" w:right="30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Ед. изм.</w:t>
            </w:r>
          </w:p>
        </w:tc>
        <w:tc>
          <w:tcPr>
            <w:tcW w:w="4873" w:type="dxa"/>
            <w:gridSpan w:val="4"/>
            <w:vAlign w:val="center"/>
          </w:tcPr>
          <w:p w14:paraId="44124962" w14:textId="77777777" w:rsidR="00A5519E" w:rsidRPr="00046D46" w:rsidRDefault="00A5519E" w:rsidP="0099242F">
            <w:pPr>
              <w:keepNext/>
              <w:snapToGrid w:val="0"/>
              <w:ind w:left="-4" w:right="238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Значение целевых индикаторов (показателей)</w:t>
            </w:r>
          </w:p>
        </w:tc>
      </w:tr>
      <w:tr w:rsidR="00046D46" w:rsidRPr="00046D46" w14:paraId="556ACD47" w14:textId="77777777" w:rsidTr="00AF7B87">
        <w:tc>
          <w:tcPr>
            <w:tcW w:w="509" w:type="dxa"/>
            <w:vMerge/>
            <w:shd w:val="clear" w:color="auto" w:fill="auto"/>
            <w:vAlign w:val="center"/>
          </w:tcPr>
          <w:p w14:paraId="737E392D" w14:textId="77777777" w:rsidR="00EF25AD" w:rsidRPr="00046D46" w:rsidRDefault="00EF25AD" w:rsidP="0099242F">
            <w:pPr>
              <w:snapToGrid w:val="0"/>
              <w:jc w:val="center"/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C6474AC" w14:textId="77777777" w:rsidR="00EF25AD" w:rsidRPr="00046D46" w:rsidRDefault="00EF25AD" w:rsidP="0099242F">
            <w:pPr>
              <w:snapToGri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44DCD81B" w14:textId="77777777" w:rsidR="00EF25AD" w:rsidRPr="00046D46" w:rsidRDefault="00EF25AD" w:rsidP="0099242F">
            <w:pPr>
              <w:snapToGrid w:val="0"/>
              <w:jc w:val="center"/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675B53AE" w14:textId="77777777" w:rsidR="00EF25AD" w:rsidRPr="00046D46" w:rsidRDefault="00EF25AD" w:rsidP="00EF25AD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2017 год</w:t>
            </w:r>
          </w:p>
        </w:tc>
        <w:tc>
          <w:tcPr>
            <w:tcW w:w="1416" w:type="dxa"/>
            <w:vAlign w:val="center"/>
          </w:tcPr>
          <w:p w14:paraId="35A62C2E" w14:textId="77777777" w:rsidR="00EF25AD" w:rsidRPr="00046D46" w:rsidRDefault="00EF25AD" w:rsidP="00C96BFD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2018 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F99EC0" w14:textId="77777777" w:rsidR="00EF25AD" w:rsidRPr="00046D46" w:rsidRDefault="00EF25AD" w:rsidP="0099242F">
            <w:pPr>
              <w:keepNext/>
              <w:snapToGrid w:val="0"/>
              <w:ind w:left="-4" w:right="-26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C14DF" w14:textId="77777777" w:rsidR="00EF25AD" w:rsidRPr="00046D46" w:rsidRDefault="00EF25AD" w:rsidP="0099242F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2020 год</w:t>
            </w:r>
          </w:p>
          <w:p w14:paraId="6AC9A924" w14:textId="77777777" w:rsidR="00D1431F" w:rsidRPr="00046D46" w:rsidRDefault="00D1431F" w:rsidP="0099242F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(оценка)</w:t>
            </w:r>
          </w:p>
        </w:tc>
      </w:tr>
      <w:tr w:rsidR="00046D46" w:rsidRPr="00046D46" w14:paraId="7095E1B1" w14:textId="77777777" w:rsidTr="00AF7B87">
        <w:tc>
          <w:tcPr>
            <w:tcW w:w="509" w:type="dxa"/>
            <w:shd w:val="clear" w:color="auto" w:fill="auto"/>
            <w:vAlign w:val="center"/>
          </w:tcPr>
          <w:p w14:paraId="7D51F8BA" w14:textId="77777777" w:rsidR="00EF25AD" w:rsidRPr="00046D46" w:rsidRDefault="00EF25AD" w:rsidP="0099242F">
            <w:pPr>
              <w:pStyle w:val="ab"/>
              <w:snapToGrid w:val="0"/>
              <w:jc w:val="both"/>
            </w:pPr>
            <w:r w:rsidRPr="00046D46">
              <w:t>1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CBFF2E7" w14:textId="77777777" w:rsidR="00EF25AD" w:rsidRPr="00046D46" w:rsidRDefault="00EF25AD" w:rsidP="00AA697D">
            <w:pPr>
              <w:pStyle w:val="ab"/>
              <w:snapToGrid w:val="0"/>
            </w:pPr>
            <w:r w:rsidRPr="00046D46">
              <w:t xml:space="preserve">Обеспеченность муниципальных служащих </w:t>
            </w:r>
          </w:p>
          <w:p w14:paraId="7AD66128" w14:textId="77777777" w:rsidR="00EF25AD" w:rsidRPr="00046D46" w:rsidRDefault="00EF25AD" w:rsidP="00AA697D">
            <w:pPr>
              <w:pStyle w:val="ab"/>
              <w:snapToGrid w:val="0"/>
            </w:pPr>
            <w:r w:rsidRPr="00046D46">
              <w:t>современной  компьютерной  техникой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5A2230" w14:textId="77777777" w:rsidR="00EF25AD" w:rsidRPr="00046D46" w:rsidRDefault="00EF25AD" w:rsidP="00AA697D">
            <w:pPr>
              <w:pStyle w:val="ab"/>
              <w:snapToGrid w:val="0"/>
              <w:jc w:val="center"/>
            </w:pPr>
            <w:r w:rsidRPr="00046D46">
              <w:t>%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5DE3938" w14:textId="77777777" w:rsidR="00EF25AD" w:rsidRPr="00046D46" w:rsidRDefault="001B21F1" w:rsidP="00AA697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70</w:t>
            </w:r>
          </w:p>
        </w:tc>
        <w:tc>
          <w:tcPr>
            <w:tcW w:w="1416" w:type="dxa"/>
            <w:vAlign w:val="center"/>
          </w:tcPr>
          <w:p w14:paraId="4945F282" w14:textId="77777777" w:rsidR="00EF25AD" w:rsidRPr="00046D46" w:rsidRDefault="001B21F1" w:rsidP="00C96BF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75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7544EA" w14:textId="77777777" w:rsidR="00EF25AD" w:rsidRPr="00046D46" w:rsidRDefault="001B21F1" w:rsidP="00AA697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176C2" w14:textId="77777777" w:rsidR="00EF25AD" w:rsidRPr="00046D46" w:rsidRDefault="001B21F1" w:rsidP="00AA697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85</w:t>
            </w:r>
          </w:p>
        </w:tc>
      </w:tr>
      <w:tr w:rsidR="00046D46" w:rsidRPr="00046D46" w14:paraId="1431672B" w14:textId="77777777" w:rsidTr="00AF7B87">
        <w:tc>
          <w:tcPr>
            <w:tcW w:w="509" w:type="dxa"/>
            <w:shd w:val="clear" w:color="auto" w:fill="auto"/>
            <w:vAlign w:val="center"/>
          </w:tcPr>
          <w:p w14:paraId="41002ED3" w14:textId="77777777" w:rsidR="001B21F1" w:rsidRPr="00046D46" w:rsidRDefault="001B21F1" w:rsidP="001B21F1">
            <w:pPr>
              <w:pStyle w:val="ab"/>
              <w:snapToGrid w:val="0"/>
              <w:jc w:val="both"/>
              <w:rPr>
                <w:lang w:val="en-US"/>
              </w:rPr>
            </w:pPr>
            <w:r w:rsidRPr="00046D46">
              <w:rPr>
                <w:lang w:val="en-US"/>
              </w:rPr>
              <w:t>2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F11214E" w14:textId="77777777" w:rsidR="001B21F1" w:rsidRPr="00046D46" w:rsidRDefault="000A7234" w:rsidP="001B21F1">
            <w:pPr>
              <w:pStyle w:val="ab"/>
              <w:snapToGrid w:val="0"/>
            </w:pPr>
            <w:r w:rsidRPr="00046D46">
              <w:t>Кол-во статей (информации, заметок)</w:t>
            </w:r>
            <w:r w:rsidR="001B21F1" w:rsidRPr="00046D46">
              <w:t xml:space="preserve"> администрации Тейковского муниципального района</w:t>
            </w:r>
          </w:p>
          <w:p w14:paraId="0F378036" w14:textId="77777777" w:rsidR="001B21F1" w:rsidRPr="00046D46" w:rsidRDefault="000A7234" w:rsidP="001B21F1">
            <w:pPr>
              <w:pStyle w:val="ab"/>
              <w:snapToGrid w:val="0"/>
            </w:pPr>
            <w:r w:rsidRPr="00046D46">
              <w:t>размещенных в сети интернет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3E470C" w14:textId="77777777" w:rsidR="001B21F1" w:rsidRPr="00046D46" w:rsidRDefault="001B21F1" w:rsidP="001B21F1">
            <w:pPr>
              <w:pStyle w:val="ab"/>
              <w:snapToGrid w:val="0"/>
              <w:jc w:val="center"/>
            </w:pPr>
            <w:r w:rsidRPr="00046D46">
              <w:t>шт.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38705F" w14:textId="77777777" w:rsidR="001B21F1" w:rsidRPr="00046D46" w:rsidRDefault="001B21F1" w:rsidP="001B21F1">
            <w:pPr>
              <w:pStyle w:val="ab"/>
              <w:snapToGrid w:val="0"/>
              <w:jc w:val="center"/>
            </w:pPr>
            <w:r w:rsidRPr="00046D46">
              <w:t>370</w:t>
            </w:r>
          </w:p>
        </w:tc>
        <w:tc>
          <w:tcPr>
            <w:tcW w:w="1416" w:type="dxa"/>
            <w:vAlign w:val="center"/>
          </w:tcPr>
          <w:p w14:paraId="573BE49F" w14:textId="77777777" w:rsidR="001B21F1" w:rsidRPr="00046D46" w:rsidRDefault="001B21F1" w:rsidP="001B21F1">
            <w:pPr>
              <w:pStyle w:val="ab"/>
              <w:snapToGrid w:val="0"/>
              <w:jc w:val="center"/>
            </w:pPr>
            <w:r w:rsidRPr="00046D46">
              <w:t>480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BE8832" w14:textId="77777777" w:rsidR="001B21F1" w:rsidRPr="00046D46" w:rsidRDefault="001B21F1" w:rsidP="001B21F1">
            <w:pPr>
              <w:pStyle w:val="ab"/>
              <w:snapToGrid w:val="0"/>
              <w:jc w:val="center"/>
            </w:pPr>
            <w:r w:rsidRPr="00046D46">
              <w:t>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BB73D" w14:textId="77777777" w:rsidR="001B21F1" w:rsidRPr="00046D46" w:rsidRDefault="001B21F1" w:rsidP="001B21F1">
            <w:pPr>
              <w:pStyle w:val="ab"/>
              <w:snapToGrid w:val="0"/>
              <w:jc w:val="center"/>
            </w:pPr>
            <w:r w:rsidRPr="00046D46">
              <w:t>710</w:t>
            </w:r>
          </w:p>
        </w:tc>
      </w:tr>
      <w:tr w:rsidR="00046D46" w:rsidRPr="00046D46" w14:paraId="33B0BC10" w14:textId="77777777" w:rsidTr="00AF7B87">
        <w:tc>
          <w:tcPr>
            <w:tcW w:w="509" w:type="dxa"/>
            <w:shd w:val="clear" w:color="auto" w:fill="auto"/>
            <w:vAlign w:val="center"/>
          </w:tcPr>
          <w:p w14:paraId="464FA574" w14:textId="77777777" w:rsidR="0081421F" w:rsidRPr="00046D46" w:rsidRDefault="0081421F" w:rsidP="001B21F1">
            <w:pPr>
              <w:pStyle w:val="ab"/>
              <w:snapToGrid w:val="0"/>
              <w:jc w:val="both"/>
            </w:pPr>
            <w:r w:rsidRPr="00046D46">
              <w:t>3.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88B1BE5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 xml:space="preserve">Количество преступлений в расчете на 10 тысяч жителей - коэффициент криминальной </w:t>
            </w:r>
            <w:r w:rsidRPr="00046D46">
              <w:lastRenderedPageBreak/>
              <w:t>активности населения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BA0858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lastRenderedPageBreak/>
              <w:t>преступлений на 10 тыс. населения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ADEDE06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134</w:t>
            </w:r>
          </w:p>
        </w:tc>
        <w:tc>
          <w:tcPr>
            <w:tcW w:w="1416" w:type="dxa"/>
            <w:vAlign w:val="center"/>
          </w:tcPr>
          <w:p w14:paraId="52F88603" w14:textId="77777777" w:rsidR="0081421F" w:rsidRPr="00046D46" w:rsidRDefault="0081421F" w:rsidP="000A7234">
            <w:pPr>
              <w:pStyle w:val="s1"/>
              <w:spacing w:before="0" w:after="0"/>
              <w:jc w:val="center"/>
            </w:pPr>
            <w:r w:rsidRPr="00046D46">
              <w:t>132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3A086B" w14:textId="1094F593" w:rsidR="0081421F" w:rsidRPr="00046D46" w:rsidRDefault="00AF7B87" w:rsidP="001B21F1">
            <w:pPr>
              <w:pStyle w:val="ab"/>
              <w:snapToGrid w:val="0"/>
              <w:jc w:val="center"/>
            </w:pPr>
            <w:r w:rsidRPr="00046D46"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1B6DC" w14:textId="43331852" w:rsidR="0081421F" w:rsidRPr="00046D46" w:rsidRDefault="00AF7B87" w:rsidP="001B21F1">
            <w:pPr>
              <w:pStyle w:val="ab"/>
              <w:snapToGrid w:val="0"/>
              <w:jc w:val="center"/>
              <w:rPr>
                <w:highlight w:val="yellow"/>
              </w:rPr>
            </w:pPr>
            <w:r w:rsidRPr="00046D46">
              <w:t>148</w:t>
            </w:r>
          </w:p>
        </w:tc>
      </w:tr>
      <w:tr w:rsidR="00046D46" w:rsidRPr="00046D46" w14:paraId="0B5205C4" w14:textId="77777777" w:rsidTr="00AF7B87">
        <w:tc>
          <w:tcPr>
            <w:tcW w:w="509" w:type="dxa"/>
            <w:shd w:val="clear" w:color="auto" w:fill="auto"/>
            <w:vAlign w:val="center"/>
          </w:tcPr>
          <w:p w14:paraId="1E2B76C0" w14:textId="77777777" w:rsidR="0081421F" w:rsidRPr="00046D46" w:rsidRDefault="0081421F" w:rsidP="001B21F1">
            <w:pPr>
              <w:pStyle w:val="ab"/>
              <w:snapToGrid w:val="0"/>
              <w:jc w:val="both"/>
            </w:pPr>
            <w:r w:rsidRPr="00046D46">
              <w:lastRenderedPageBreak/>
              <w:t xml:space="preserve">4. 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4775B6D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Количество преступлений, совершенных в общественных местах, связанных с угрозой жизни, здоровью и имуществу граждан, хулиганством в расчете на 10 тысяч населения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FB167F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>преступлений на 10 тыс. населения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9B054A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19</w:t>
            </w:r>
          </w:p>
        </w:tc>
        <w:tc>
          <w:tcPr>
            <w:tcW w:w="1416" w:type="dxa"/>
            <w:vAlign w:val="center"/>
          </w:tcPr>
          <w:p w14:paraId="7E26CB29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18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14CD796" w14:textId="77777777" w:rsidR="0081421F" w:rsidRPr="00046D46" w:rsidRDefault="0081421F" w:rsidP="001B21F1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75A59" w14:textId="77777777" w:rsidR="0081421F" w:rsidRPr="00046D46" w:rsidRDefault="0081421F" w:rsidP="001B21F1">
            <w:pPr>
              <w:pStyle w:val="ab"/>
              <w:snapToGrid w:val="0"/>
              <w:jc w:val="center"/>
              <w:rPr>
                <w:highlight w:val="yellow"/>
              </w:rPr>
            </w:pPr>
            <w:r w:rsidRPr="00046D46">
              <w:t>6</w:t>
            </w:r>
          </w:p>
        </w:tc>
      </w:tr>
      <w:tr w:rsidR="00046D46" w:rsidRPr="00046D46" w14:paraId="6328DDE9" w14:textId="77777777" w:rsidTr="00AF7B87">
        <w:tc>
          <w:tcPr>
            <w:tcW w:w="509" w:type="dxa"/>
            <w:shd w:val="clear" w:color="auto" w:fill="auto"/>
            <w:vAlign w:val="center"/>
          </w:tcPr>
          <w:p w14:paraId="64B3E660" w14:textId="77777777" w:rsidR="0081421F" w:rsidRPr="00046D46" w:rsidRDefault="0081421F" w:rsidP="00234B9C">
            <w:pPr>
              <w:pStyle w:val="ab"/>
              <w:snapToGrid w:val="0"/>
              <w:jc w:val="center"/>
            </w:pPr>
            <w:r w:rsidRPr="00046D46">
              <w:t>5.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499D73A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Количество несовершеннолетних, совершивших преступления в возрасте 14 - 17 лет включительно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CE2AA8D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 xml:space="preserve">чел. 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B5E54D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1</w:t>
            </w:r>
          </w:p>
        </w:tc>
        <w:tc>
          <w:tcPr>
            <w:tcW w:w="1416" w:type="dxa"/>
            <w:vAlign w:val="center"/>
          </w:tcPr>
          <w:p w14:paraId="432A7B09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BEEDB9" w14:textId="77777777" w:rsidR="0081421F" w:rsidRPr="00046D46" w:rsidRDefault="0081421F" w:rsidP="001B21F1">
            <w:pPr>
              <w:pStyle w:val="ab"/>
              <w:snapToGrid w:val="0"/>
              <w:jc w:val="center"/>
            </w:pPr>
            <w:r w:rsidRPr="00046D46">
              <w:t>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2A9CC" w14:textId="77777777" w:rsidR="0081421F" w:rsidRPr="00046D46" w:rsidRDefault="0081421F" w:rsidP="001B21F1">
            <w:pPr>
              <w:pStyle w:val="ab"/>
              <w:snapToGrid w:val="0"/>
              <w:jc w:val="center"/>
              <w:rPr>
                <w:highlight w:val="yellow"/>
              </w:rPr>
            </w:pPr>
            <w:r w:rsidRPr="00046D46">
              <w:t>6,0</w:t>
            </w:r>
          </w:p>
        </w:tc>
      </w:tr>
      <w:tr w:rsidR="00046D46" w:rsidRPr="00046D46" w14:paraId="2FF59FBE" w14:textId="77777777" w:rsidTr="00AF7B87">
        <w:tc>
          <w:tcPr>
            <w:tcW w:w="509" w:type="dxa"/>
            <w:shd w:val="clear" w:color="auto" w:fill="auto"/>
            <w:vAlign w:val="center"/>
          </w:tcPr>
          <w:p w14:paraId="31D61594" w14:textId="77777777" w:rsidR="0081421F" w:rsidRPr="00046D46" w:rsidRDefault="0081421F" w:rsidP="00234B9C">
            <w:pPr>
              <w:pStyle w:val="ab"/>
              <w:snapToGrid w:val="0"/>
              <w:jc w:val="center"/>
            </w:pPr>
            <w:r w:rsidRPr="00046D46">
              <w:t>6.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D0691C0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Доля повторно совершивших преступления, от общего числа участников преступлений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125B6E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>%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4A34FF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6</w:t>
            </w:r>
          </w:p>
        </w:tc>
        <w:tc>
          <w:tcPr>
            <w:tcW w:w="1416" w:type="dxa"/>
            <w:vAlign w:val="center"/>
          </w:tcPr>
          <w:p w14:paraId="48DFF0A8" w14:textId="77777777" w:rsidR="0081421F" w:rsidRPr="00046D46" w:rsidRDefault="0081421F" w:rsidP="001B21F1">
            <w:pPr>
              <w:pStyle w:val="s1"/>
              <w:spacing w:before="0" w:after="0"/>
              <w:jc w:val="center"/>
            </w:pPr>
            <w:r w:rsidRPr="00046D46"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203239" w14:textId="3D0700D1" w:rsidR="0081421F" w:rsidRPr="00046D46" w:rsidRDefault="00AF7B87" w:rsidP="001B21F1">
            <w:pPr>
              <w:pStyle w:val="ab"/>
              <w:snapToGrid w:val="0"/>
              <w:jc w:val="center"/>
            </w:pPr>
            <w:r w:rsidRPr="00046D46">
              <w:t>15,6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3A2B4" w14:textId="4E731DBD" w:rsidR="0081421F" w:rsidRPr="00046D46" w:rsidRDefault="00AF7B87" w:rsidP="001B21F1">
            <w:pPr>
              <w:pStyle w:val="ab"/>
              <w:snapToGrid w:val="0"/>
              <w:jc w:val="center"/>
            </w:pPr>
            <w:r w:rsidRPr="00046D46">
              <w:t>15</w:t>
            </w:r>
            <w:r w:rsidR="0081421F" w:rsidRPr="00046D46">
              <w:t>,5</w:t>
            </w:r>
          </w:p>
        </w:tc>
      </w:tr>
      <w:tr w:rsidR="00046D46" w:rsidRPr="00046D46" w14:paraId="6753EDA4" w14:textId="77777777" w:rsidTr="00AF7B87">
        <w:tc>
          <w:tcPr>
            <w:tcW w:w="509" w:type="dxa"/>
            <w:shd w:val="clear" w:color="auto" w:fill="auto"/>
            <w:vAlign w:val="center"/>
          </w:tcPr>
          <w:p w14:paraId="7CFE1961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7.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B20AAE1" w14:textId="77777777" w:rsidR="002A0790" w:rsidRPr="00046D46" w:rsidRDefault="002A0790" w:rsidP="001C0E23">
            <w:pPr>
              <w:pStyle w:val="s16"/>
              <w:spacing w:before="0" w:after="0"/>
            </w:pPr>
            <w:r w:rsidRPr="00046D46">
              <w:t xml:space="preserve">Количество несовершеннолетних, воспитывающихся в семьях, находящихся в социально опасном положении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485154" w14:textId="77777777" w:rsidR="002A0790" w:rsidRPr="00046D46" w:rsidRDefault="002A0790" w:rsidP="001C0E23">
            <w:pPr>
              <w:pStyle w:val="s16"/>
              <w:spacing w:before="0" w:after="0"/>
              <w:jc w:val="center"/>
            </w:pPr>
            <w:r w:rsidRPr="00046D46">
              <w:t>чел.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64EA51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48</w:t>
            </w:r>
          </w:p>
        </w:tc>
        <w:tc>
          <w:tcPr>
            <w:tcW w:w="1416" w:type="dxa"/>
            <w:vAlign w:val="center"/>
          </w:tcPr>
          <w:p w14:paraId="6E7E075B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47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ED1768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7D99B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45</w:t>
            </w:r>
          </w:p>
        </w:tc>
      </w:tr>
      <w:tr w:rsidR="00046D46" w:rsidRPr="00046D46" w14:paraId="14845132" w14:textId="77777777" w:rsidTr="00AF7B87">
        <w:tc>
          <w:tcPr>
            <w:tcW w:w="509" w:type="dxa"/>
            <w:shd w:val="clear" w:color="auto" w:fill="auto"/>
            <w:vAlign w:val="center"/>
          </w:tcPr>
          <w:p w14:paraId="19D0A0B8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8.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3B27B26" w14:textId="77777777" w:rsidR="002A0790" w:rsidRPr="00046D46" w:rsidRDefault="002A0790" w:rsidP="002054C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правовых актов Тейковского муниципального района по вопросам улучшения условий и охраны труда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2B4583" w14:textId="77777777" w:rsidR="002A0790" w:rsidRPr="00046D46" w:rsidRDefault="002A0790" w:rsidP="002054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166ADD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6" w:type="dxa"/>
            <w:vAlign w:val="center"/>
          </w:tcPr>
          <w:p w14:paraId="3B0E6392" w14:textId="77777777" w:rsidR="002A0790" w:rsidRPr="00046D46" w:rsidRDefault="002A0790" w:rsidP="00C96BFD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0EB63A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8EE8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6D46" w:rsidRPr="00046D46" w14:paraId="78D26A24" w14:textId="77777777" w:rsidTr="00AF7B87">
        <w:tc>
          <w:tcPr>
            <w:tcW w:w="509" w:type="dxa"/>
            <w:shd w:val="clear" w:color="auto" w:fill="auto"/>
            <w:vAlign w:val="center"/>
          </w:tcPr>
          <w:p w14:paraId="332BA8D5" w14:textId="77777777" w:rsidR="002A0790" w:rsidRPr="00046D46" w:rsidRDefault="002A0790" w:rsidP="001C0E23">
            <w:pPr>
              <w:pStyle w:val="ab"/>
              <w:snapToGrid w:val="0"/>
              <w:jc w:val="center"/>
            </w:pPr>
            <w:r w:rsidRPr="00046D46">
              <w:t>9.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CF8B9AA" w14:textId="0A99D7E8" w:rsidR="002A0790" w:rsidRPr="00046D46" w:rsidRDefault="002A0790" w:rsidP="00961DE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 совещаний и обучающих семинаров по охране труда для руководителей и специалистов</w:t>
            </w:r>
            <w:r w:rsidR="0069210C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организаций Тейковского МР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F770C5" w14:textId="6B51397C" w:rsidR="002A0790" w:rsidRPr="00046D46" w:rsidRDefault="0069210C" w:rsidP="002054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AE1062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14:paraId="7FB738C5" w14:textId="77777777" w:rsidR="002A0790" w:rsidRPr="00046D46" w:rsidRDefault="002A0790" w:rsidP="00C96BFD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309CE1C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4DB6B" w14:textId="77777777" w:rsidR="002A0790" w:rsidRPr="00046D46" w:rsidRDefault="002A0790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6D46" w:rsidRPr="00046D46" w14:paraId="6B09EE75" w14:textId="77777777" w:rsidTr="00AF7B87">
        <w:tc>
          <w:tcPr>
            <w:tcW w:w="509" w:type="dxa"/>
            <w:shd w:val="clear" w:color="auto" w:fill="auto"/>
            <w:vAlign w:val="center"/>
          </w:tcPr>
          <w:p w14:paraId="3B3ED1DA" w14:textId="77777777" w:rsidR="002A0790" w:rsidRPr="00046D46" w:rsidRDefault="002A0790" w:rsidP="002054C6">
            <w:pPr>
              <w:pStyle w:val="ab"/>
              <w:snapToGrid w:val="0"/>
              <w:jc w:val="center"/>
            </w:pPr>
            <w:r w:rsidRPr="00046D46">
              <w:t>10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056BE3" w14:textId="77777777" w:rsidR="002A0790" w:rsidRPr="00046D46" w:rsidRDefault="000A7234" w:rsidP="000A723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Доля размещения актуальной</w:t>
            </w:r>
            <w:r w:rsidR="002A0790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труда </w:t>
            </w:r>
            <w:r w:rsidR="002A0790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Тейковского муниципального района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F08DF8D" w14:textId="77777777" w:rsidR="002A0790" w:rsidRPr="00046D46" w:rsidRDefault="006B4312" w:rsidP="002054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74CFE7" w14:textId="77777777" w:rsidR="002A0790" w:rsidRPr="00046D46" w:rsidRDefault="006B4312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  <w:vAlign w:val="center"/>
          </w:tcPr>
          <w:p w14:paraId="3658CD26" w14:textId="77777777" w:rsidR="002A0790" w:rsidRPr="00046D46" w:rsidRDefault="006B4312" w:rsidP="00C96BFD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C30ACB" w14:textId="77777777" w:rsidR="002A0790" w:rsidRPr="00046D46" w:rsidRDefault="006B4312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1B502" w14:textId="77777777" w:rsidR="002A0790" w:rsidRPr="00046D46" w:rsidRDefault="006B4312" w:rsidP="002054C6">
            <w:pPr>
              <w:pStyle w:val="ConsPlusNormal0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70DEB72" w14:textId="77777777" w:rsidR="00D1431F" w:rsidRPr="00046D46" w:rsidRDefault="00D1431F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bCs/>
          <w:sz w:val="24"/>
        </w:rPr>
      </w:pPr>
    </w:p>
    <w:p w14:paraId="6C0E78CF" w14:textId="77777777" w:rsidR="00D1431F" w:rsidRPr="00046D46" w:rsidRDefault="009534CC" w:rsidP="00D1431F">
      <w:pPr>
        <w:pStyle w:val="Pro-Gramma"/>
        <w:widowControl/>
        <w:numPr>
          <w:ilvl w:val="0"/>
          <w:numId w:val="23"/>
        </w:numPr>
        <w:spacing w:before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lastRenderedPageBreak/>
        <w:t>Цел</w:t>
      </w:r>
      <w:r w:rsidR="00EF25AD" w:rsidRPr="00046D46">
        <w:rPr>
          <w:rFonts w:ascii="Times New Roman" w:hAnsi="Times New Roman"/>
          <w:b/>
          <w:bCs/>
          <w:sz w:val="24"/>
        </w:rPr>
        <w:t>ь (цели)</w:t>
      </w:r>
      <w:r w:rsidRPr="00046D46">
        <w:rPr>
          <w:rFonts w:ascii="Times New Roman" w:hAnsi="Times New Roman"/>
          <w:b/>
          <w:bCs/>
          <w:sz w:val="24"/>
        </w:rPr>
        <w:t xml:space="preserve"> и ожидаемые результаты реализации </w:t>
      </w:r>
    </w:p>
    <w:p w14:paraId="023D9BE8" w14:textId="56F2E385" w:rsidR="00246568" w:rsidRPr="00046D46" w:rsidRDefault="0069210C" w:rsidP="00D1431F">
      <w:pPr>
        <w:pStyle w:val="Pro-Gramma"/>
        <w:widowControl/>
        <w:spacing w:before="0" w:line="240" w:lineRule="auto"/>
        <w:ind w:left="108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м</w:t>
      </w:r>
      <w:r w:rsidR="001E06D4" w:rsidRPr="00046D46">
        <w:rPr>
          <w:rFonts w:ascii="Times New Roman" w:hAnsi="Times New Roman"/>
          <w:b/>
          <w:bCs/>
          <w:sz w:val="24"/>
        </w:rPr>
        <w:t>униципальной</w:t>
      </w:r>
      <w:r w:rsidRPr="00046D46">
        <w:rPr>
          <w:rFonts w:ascii="Times New Roman" w:hAnsi="Times New Roman"/>
          <w:b/>
          <w:bCs/>
          <w:sz w:val="24"/>
        </w:rPr>
        <w:t xml:space="preserve"> </w:t>
      </w:r>
      <w:r w:rsidR="001E06D4" w:rsidRPr="00046D46">
        <w:rPr>
          <w:rFonts w:ascii="Times New Roman" w:hAnsi="Times New Roman"/>
          <w:b/>
          <w:bCs/>
          <w:sz w:val="24"/>
        </w:rPr>
        <w:t>программы</w:t>
      </w:r>
    </w:p>
    <w:p w14:paraId="1092CCC1" w14:textId="77777777" w:rsidR="00921A1D" w:rsidRPr="00046D46" w:rsidRDefault="00921A1D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bCs/>
          <w:sz w:val="24"/>
        </w:rPr>
      </w:pPr>
    </w:p>
    <w:p w14:paraId="6AC5C7CD" w14:textId="3F0F4021" w:rsidR="00F329B5" w:rsidRPr="00046D46" w:rsidRDefault="009534CC" w:rsidP="00EF25AD">
      <w:pPr>
        <w:pStyle w:val="Pro-Gramma"/>
        <w:widowControl/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>Цел</w:t>
      </w:r>
      <w:r w:rsidR="00F329B5" w:rsidRPr="00046D46">
        <w:rPr>
          <w:rFonts w:ascii="Times New Roman" w:hAnsi="Times New Roman"/>
          <w:bCs/>
          <w:sz w:val="24"/>
        </w:rPr>
        <w:t>ями</w:t>
      </w:r>
      <w:r w:rsidRPr="00046D46">
        <w:rPr>
          <w:rFonts w:ascii="Times New Roman" w:hAnsi="Times New Roman"/>
          <w:bCs/>
          <w:sz w:val="24"/>
        </w:rPr>
        <w:t xml:space="preserve"> данной муниципальной программы явля</w:t>
      </w:r>
      <w:r w:rsidR="00F329B5" w:rsidRPr="00046D46">
        <w:rPr>
          <w:rFonts w:ascii="Times New Roman" w:hAnsi="Times New Roman"/>
          <w:bCs/>
          <w:sz w:val="24"/>
        </w:rPr>
        <w:t>ю</w:t>
      </w:r>
      <w:r w:rsidRPr="00046D46">
        <w:rPr>
          <w:rFonts w:ascii="Times New Roman" w:hAnsi="Times New Roman"/>
          <w:bCs/>
          <w:sz w:val="24"/>
        </w:rPr>
        <w:t>тся</w:t>
      </w:r>
      <w:r w:rsidR="00F329B5" w:rsidRPr="00046D46">
        <w:rPr>
          <w:rFonts w:ascii="Times New Roman" w:hAnsi="Times New Roman"/>
          <w:bCs/>
          <w:sz w:val="24"/>
        </w:rPr>
        <w:t>:</w:t>
      </w:r>
    </w:p>
    <w:p w14:paraId="471C1186" w14:textId="77777777" w:rsidR="0069210C" w:rsidRPr="00046D46" w:rsidRDefault="0069210C" w:rsidP="00EF25AD">
      <w:pPr>
        <w:pStyle w:val="Pro-Gramma"/>
        <w:widowControl/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</w:p>
    <w:p w14:paraId="408F0373" w14:textId="77777777" w:rsidR="00562EAC" w:rsidRPr="00046D46" w:rsidRDefault="00F329B5" w:rsidP="00F329B5">
      <w:pPr>
        <w:pStyle w:val="Pro-Gramma"/>
        <w:widowControl/>
        <w:numPr>
          <w:ilvl w:val="0"/>
          <w:numId w:val="11"/>
        </w:numPr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>П</w:t>
      </w:r>
      <w:r w:rsidR="009534CC" w:rsidRPr="00046D46">
        <w:rPr>
          <w:rFonts w:ascii="Times New Roman" w:hAnsi="Times New Roman"/>
          <w:bCs/>
          <w:sz w:val="24"/>
        </w:rPr>
        <w:t>овышение информационной открытости и доступности органов местного самоуправления, упрощение и укрепление взаимосвязи с жителями района</w:t>
      </w:r>
      <w:r w:rsidR="00EE49CF" w:rsidRPr="00046D46">
        <w:rPr>
          <w:rFonts w:ascii="Times New Roman" w:hAnsi="Times New Roman"/>
          <w:bCs/>
          <w:sz w:val="24"/>
        </w:rPr>
        <w:t xml:space="preserve">. </w:t>
      </w:r>
      <w:r w:rsidR="0077679F" w:rsidRPr="00046D46">
        <w:rPr>
          <w:rFonts w:ascii="Times New Roman" w:hAnsi="Times New Roman"/>
          <w:bCs/>
          <w:sz w:val="24"/>
        </w:rPr>
        <w:t>Улучшение материально-технической базы Администрации Тейковского муниципального района.</w:t>
      </w:r>
    </w:p>
    <w:p w14:paraId="498435E8" w14:textId="77777777" w:rsidR="009534CC" w:rsidRPr="00046D46" w:rsidRDefault="00EE49CF" w:rsidP="00F329B5">
      <w:pPr>
        <w:pStyle w:val="Pro-Gramma"/>
        <w:widowControl/>
        <w:numPr>
          <w:ilvl w:val="0"/>
          <w:numId w:val="11"/>
        </w:numPr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>Снижение уровня преступности и наркомании среди населения, а так же повышение общественной безопасности граждан путем оперативного реагирования и профилактики правонарушений, повышения уровня самосознания и социальной ответственности граждан, обеспечени</w:t>
      </w:r>
      <w:r w:rsidR="00921A1D" w:rsidRPr="00046D46">
        <w:rPr>
          <w:rFonts w:ascii="Times New Roman" w:hAnsi="Times New Roman"/>
          <w:bCs/>
          <w:sz w:val="24"/>
        </w:rPr>
        <w:t>я</w:t>
      </w:r>
      <w:r w:rsidRPr="00046D46">
        <w:rPr>
          <w:rFonts w:ascii="Times New Roman" w:hAnsi="Times New Roman"/>
          <w:bCs/>
          <w:sz w:val="24"/>
        </w:rPr>
        <w:t xml:space="preserve"> позитивного межэтнического взаимодействия среди населения.</w:t>
      </w:r>
    </w:p>
    <w:p w14:paraId="7014EB08" w14:textId="77777777" w:rsidR="00DF30F7" w:rsidRPr="00046D46" w:rsidRDefault="00F329B5" w:rsidP="00F329B5">
      <w:pPr>
        <w:pStyle w:val="ConsPlusNormal0"/>
        <w:numPr>
          <w:ilvl w:val="0"/>
          <w:numId w:val="11"/>
        </w:numPr>
        <w:tabs>
          <w:tab w:val="left" w:pos="1134"/>
        </w:tabs>
        <w:ind w:left="0"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О</w:t>
      </w:r>
      <w:r w:rsidR="00DF30F7" w:rsidRPr="00046D46">
        <w:rPr>
          <w:rFonts w:ascii="Times New Roman" w:hAnsi="Times New Roman" w:cs="Times New Roman"/>
          <w:sz w:val="24"/>
          <w:szCs w:val="24"/>
        </w:rPr>
        <w:t xml:space="preserve">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</w:t>
      </w:r>
      <w:r w:rsidRPr="00046D46">
        <w:rPr>
          <w:rFonts w:ascii="Times New Roman" w:hAnsi="Times New Roman" w:cs="Times New Roman"/>
          <w:sz w:val="24"/>
          <w:szCs w:val="24"/>
        </w:rPr>
        <w:t>политики в области охраны труда.</w:t>
      </w:r>
    </w:p>
    <w:p w14:paraId="6D89855E" w14:textId="77777777" w:rsidR="00D1431F" w:rsidRPr="00046D46" w:rsidRDefault="00D1431F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Cs/>
          <w:sz w:val="24"/>
        </w:rPr>
      </w:pPr>
    </w:p>
    <w:p w14:paraId="4FCE63E7" w14:textId="77777777" w:rsidR="00D1431F" w:rsidRPr="00046D46" w:rsidRDefault="00616DDD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046D46">
        <w:rPr>
          <w:rFonts w:ascii="Times New Roman" w:hAnsi="Times New Roman"/>
          <w:b/>
          <w:sz w:val="24"/>
        </w:rPr>
        <w:t>Сведения о целевых индикаторах (показателях)</w:t>
      </w:r>
      <w:r w:rsidR="00F329B5" w:rsidRPr="00046D46">
        <w:rPr>
          <w:rFonts w:ascii="Times New Roman" w:hAnsi="Times New Roman"/>
          <w:b/>
          <w:sz w:val="24"/>
        </w:rPr>
        <w:t xml:space="preserve"> реализации </w:t>
      </w:r>
    </w:p>
    <w:p w14:paraId="3BDB7F64" w14:textId="77777777" w:rsidR="00616DDD" w:rsidRPr="00046D46" w:rsidRDefault="00F329B5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/>
          <w:sz w:val="24"/>
        </w:rPr>
        <w:t>м</w:t>
      </w:r>
      <w:r w:rsidR="00616DDD" w:rsidRPr="00046D46">
        <w:rPr>
          <w:rFonts w:ascii="Times New Roman" w:hAnsi="Times New Roman"/>
          <w:b/>
          <w:sz w:val="24"/>
        </w:rPr>
        <w:t>униципальной программы</w:t>
      </w:r>
    </w:p>
    <w:p w14:paraId="6EB2FD6F" w14:textId="77777777" w:rsidR="00D1431F" w:rsidRPr="00046D46" w:rsidRDefault="00D1431F" w:rsidP="0099242F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Cs/>
          <w:sz w:val="24"/>
        </w:rPr>
      </w:pPr>
    </w:p>
    <w:tbl>
      <w:tblPr>
        <w:tblW w:w="960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3885"/>
        <w:gridCol w:w="1276"/>
        <w:gridCol w:w="704"/>
        <w:gridCol w:w="1134"/>
        <w:gridCol w:w="708"/>
        <w:gridCol w:w="708"/>
        <w:gridCol w:w="709"/>
        <w:gridCol w:w="25"/>
      </w:tblGrid>
      <w:tr w:rsidR="00046D46" w:rsidRPr="00046D46" w14:paraId="0B59CD7E" w14:textId="77777777" w:rsidTr="0069210C">
        <w:tc>
          <w:tcPr>
            <w:tcW w:w="4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190EB" w14:textId="77777777" w:rsidR="00F329B5" w:rsidRPr="00046D46" w:rsidRDefault="00F329B5" w:rsidP="00F329B5">
            <w:pPr>
              <w:pStyle w:val="ab"/>
              <w:snapToGrid w:val="0"/>
              <w:jc w:val="center"/>
            </w:pPr>
            <w:r w:rsidRPr="00046D46">
              <w:rPr>
                <w:lang w:val="en-US"/>
              </w:rPr>
              <w:t>N</w:t>
            </w:r>
          </w:p>
        </w:tc>
        <w:tc>
          <w:tcPr>
            <w:tcW w:w="38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1827B" w14:textId="77777777" w:rsidR="00F329B5" w:rsidRPr="00046D46" w:rsidRDefault="00F329B5" w:rsidP="00BD73AC">
            <w:pPr>
              <w:keepNext/>
              <w:snapToGrid w:val="0"/>
              <w:ind w:left="58" w:right="233"/>
            </w:pPr>
            <w:r w:rsidRPr="00046D46">
              <w:rPr>
                <w:rFonts w:eastAsia="Times New Roman"/>
                <w:b/>
                <w:lang w:eastAsia="ru-RU"/>
              </w:rPr>
              <w:t>Наименование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76CDE" w14:textId="77777777" w:rsidR="00F329B5" w:rsidRPr="00046D46" w:rsidRDefault="00F329B5" w:rsidP="001C090D">
            <w:pPr>
              <w:keepNext/>
              <w:snapToGrid w:val="0"/>
              <w:ind w:left="-4" w:right="28" w:hanging="12"/>
              <w:jc w:val="center"/>
              <w:rPr>
                <w:rFonts w:eastAsia="Times New Roman"/>
                <w:b/>
                <w:lang w:eastAsia="ru-RU"/>
              </w:rPr>
            </w:pPr>
          </w:p>
          <w:p w14:paraId="2DA865BA" w14:textId="77777777" w:rsidR="00F329B5" w:rsidRPr="00046D46" w:rsidRDefault="00F329B5" w:rsidP="001C090D">
            <w:pPr>
              <w:keepNext/>
              <w:snapToGrid w:val="0"/>
              <w:ind w:left="-4" w:right="28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Ед. изм.</w:t>
            </w:r>
          </w:p>
        </w:tc>
        <w:tc>
          <w:tcPr>
            <w:tcW w:w="39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536BC2" w14:textId="77777777" w:rsidR="00F329B5" w:rsidRPr="00046D46" w:rsidRDefault="00F329B5" w:rsidP="0099242F">
            <w:pPr>
              <w:keepNext/>
              <w:snapToGrid w:val="0"/>
              <w:ind w:left="-4" w:right="238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Значение целевых индикаторов (показателей)</w:t>
            </w:r>
          </w:p>
        </w:tc>
      </w:tr>
      <w:tr w:rsidR="00046D46" w:rsidRPr="00046D46" w14:paraId="56FF7E9B" w14:textId="77777777" w:rsidTr="0069210C">
        <w:trPr>
          <w:gridAfter w:val="1"/>
          <w:wAfter w:w="25" w:type="dxa"/>
        </w:trPr>
        <w:tc>
          <w:tcPr>
            <w:tcW w:w="4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D105A" w14:textId="77777777" w:rsidR="00F329B5" w:rsidRPr="00046D46" w:rsidRDefault="00F329B5" w:rsidP="00F329B5">
            <w:pPr>
              <w:snapToGrid w:val="0"/>
              <w:jc w:val="center"/>
            </w:pPr>
          </w:p>
        </w:tc>
        <w:tc>
          <w:tcPr>
            <w:tcW w:w="38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8FB4D" w14:textId="77777777" w:rsidR="00F329B5" w:rsidRPr="00046D46" w:rsidRDefault="00F329B5" w:rsidP="0099242F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2D920F" w14:textId="77777777" w:rsidR="00F329B5" w:rsidRPr="00046D46" w:rsidRDefault="00F329B5" w:rsidP="0099242F">
            <w:pPr>
              <w:snapToGrid w:val="0"/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601A9" w14:textId="77777777" w:rsidR="0069210C" w:rsidRPr="00046D46" w:rsidRDefault="00F329B5" w:rsidP="0069210C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2019</w:t>
            </w:r>
          </w:p>
          <w:p w14:paraId="70494886" w14:textId="6088EAD6" w:rsidR="00F329B5" w:rsidRPr="00046D46" w:rsidRDefault="00F329B5" w:rsidP="0069210C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703F48" w14:textId="77777777" w:rsidR="00F329B5" w:rsidRPr="00046D46" w:rsidRDefault="00F329B5" w:rsidP="00F329B5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2020 год</w:t>
            </w:r>
          </w:p>
          <w:p w14:paraId="5B3877B5" w14:textId="77777777" w:rsidR="00F329B5" w:rsidRPr="00046D46" w:rsidRDefault="00F329B5" w:rsidP="00F329B5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(оценка)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8F6899" w14:textId="77777777" w:rsidR="0069210C" w:rsidRPr="00046D46" w:rsidRDefault="00F329B5" w:rsidP="0069210C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2021</w:t>
            </w:r>
          </w:p>
          <w:p w14:paraId="205550B1" w14:textId="2E8CD9E1" w:rsidR="00F329B5" w:rsidRPr="00046D46" w:rsidRDefault="00F329B5" w:rsidP="0069210C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2931D6" w14:textId="77777777" w:rsidR="0069210C" w:rsidRPr="00046D46" w:rsidRDefault="00F329B5" w:rsidP="0069210C">
            <w:pPr>
              <w:keepNext/>
              <w:snapToGrid w:val="0"/>
              <w:ind w:left="-4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2022</w:t>
            </w:r>
          </w:p>
          <w:p w14:paraId="04056C66" w14:textId="7F008632" w:rsidR="00F329B5" w:rsidRPr="00046D46" w:rsidRDefault="00F329B5" w:rsidP="0069210C">
            <w:pPr>
              <w:keepNext/>
              <w:snapToGrid w:val="0"/>
              <w:ind w:left="-4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E1683E" w14:textId="77777777" w:rsidR="0069210C" w:rsidRPr="00046D46" w:rsidRDefault="00F329B5" w:rsidP="0069210C">
            <w:pPr>
              <w:keepNext/>
              <w:snapToGrid w:val="0"/>
              <w:ind w:left="-4" w:right="-56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2023</w:t>
            </w:r>
          </w:p>
          <w:p w14:paraId="5F1C2D37" w14:textId="201FFAB3" w:rsidR="00F329B5" w:rsidRPr="00046D46" w:rsidRDefault="00F329B5" w:rsidP="0069210C">
            <w:pPr>
              <w:keepNext/>
              <w:snapToGrid w:val="0"/>
              <w:ind w:left="-4" w:right="-56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</w:tr>
      <w:tr w:rsidR="00046D46" w:rsidRPr="00046D46" w14:paraId="4B17E019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A8E22B" w14:textId="77777777" w:rsidR="00F329B5" w:rsidRPr="00046D46" w:rsidRDefault="00F329B5" w:rsidP="00F329B5">
            <w:pPr>
              <w:pStyle w:val="ab"/>
              <w:snapToGrid w:val="0"/>
              <w:jc w:val="center"/>
            </w:pPr>
            <w:r w:rsidRPr="00046D46">
              <w:t>1.</w:t>
            </w:r>
          </w:p>
        </w:tc>
        <w:tc>
          <w:tcPr>
            <w:tcW w:w="3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E2503" w14:textId="61A1E9E2" w:rsidR="00F329B5" w:rsidRPr="00046D46" w:rsidRDefault="00F329B5" w:rsidP="00BB1DF4">
            <w:pPr>
              <w:pStyle w:val="ab"/>
              <w:snapToGrid w:val="0"/>
            </w:pPr>
            <w:r w:rsidRPr="00046D46">
              <w:t xml:space="preserve">Обеспеченность муниципальных служащих </w:t>
            </w:r>
            <w:r w:rsidR="00BB1DF4" w:rsidRPr="00046D46">
              <w:t xml:space="preserve">современной </w:t>
            </w:r>
            <w:r w:rsidRPr="00046D46">
              <w:t>компьютерной  техникой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1EB409" w14:textId="77777777" w:rsidR="00F329B5" w:rsidRPr="00046D46" w:rsidRDefault="00F329B5" w:rsidP="00AA697D">
            <w:pPr>
              <w:pStyle w:val="ab"/>
              <w:snapToGrid w:val="0"/>
              <w:jc w:val="center"/>
            </w:pPr>
            <w:r w:rsidRPr="00046D46">
              <w:t>%</w:t>
            </w: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EDB635" w14:textId="77777777" w:rsidR="00F329B5" w:rsidRPr="00046D46" w:rsidRDefault="00F329B5" w:rsidP="00AA697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73C92D" w14:textId="77777777" w:rsidR="00F329B5" w:rsidRPr="00046D46" w:rsidRDefault="00F329B5" w:rsidP="00AA697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85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F9867C" w14:textId="77777777" w:rsidR="00F329B5" w:rsidRPr="00046D46" w:rsidRDefault="00F329B5" w:rsidP="00C96BFD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A9134B" w14:textId="77777777" w:rsidR="00F329B5" w:rsidRPr="00046D46" w:rsidRDefault="00F329B5" w:rsidP="00AA697D">
            <w:pPr>
              <w:pStyle w:val="ab"/>
              <w:snapToGrid w:val="0"/>
              <w:jc w:val="center"/>
            </w:pPr>
            <w:r w:rsidRPr="00046D46">
              <w:t>95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5612B1" w14:textId="77777777" w:rsidR="00F329B5" w:rsidRPr="00046D46" w:rsidRDefault="00F329B5" w:rsidP="00AA697D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750E1B83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D0A14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rPr>
                <w:lang w:val="en-US"/>
              </w:rPr>
              <w:t>2</w:t>
            </w:r>
            <w:r w:rsidRPr="00046D46">
              <w:t>.</w:t>
            </w:r>
          </w:p>
        </w:tc>
        <w:tc>
          <w:tcPr>
            <w:tcW w:w="3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AF334" w14:textId="5D54ECC9" w:rsidR="000A7234" w:rsidRPr="00046D46" w:rsidRDefault="000A7234" w:rsidP="00BB1DF4">
            <w:pPr>
              <w:pStyle w:val="ab"/>
              <w:snapToGrid w:val="0"/>
            </w:pPr>
            <w:r w:rsidRPr="00046D46">
              <w:t>Кол-во статей (информации, заметок) администрации Тейковского муниципального района</w:t>
            </w:r>
            <w:r w:rsidR="00BB1DF4" w:rsidRPr="00046D46">
              <w:t xml:space="preserve"> </w:t>
            </w:r>
            <w:r w:rsidRPr="00046D46">
              <w:t>размещенных в сети интернет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11683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t>шт.</w:t>
            </w: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98CE9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t>650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8FA102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t>710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20A5D0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t>8</w:t>
            </w:r>
            <w:r w:rsidRPr="00046D46">
              <w:rPr>
                <w:lang w:val="en-US"/>
              </w:rPr>
              <w:t>0</w:t>
            </w:r>
            <w:r w:rsidRPr="00046D46">
              <w:t>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5FF78" w14:textId="77777777" w:rsidR="000A7234" w:rsidRPr="00046D46" w:rsidRDefault="000A7234" w:rsidP="000A7234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9</w:t>
            </w:r>
            <w:r w:rsidRPr="00046D46">
              <w:rPr>
                <w:lang w:val="en-US"/>
              </w:rPr>
              <w:t>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A66F70" w14:textId="77777777" w:rsidR="000A7234" w:rsidRPr="00046D46" w:rsidRDefault="000A7234" w:rsidP="000A7234">
            <w:pPr>
              <w:pStyle w:val="ab"/>
              <w:snapToGrid w:val="0"/>
              <w:jc w:val="center"/>
            </w:pPr>
            <w:r w:rsidRPr="00046D46">
              <w:t>1000</w:t>
            </w:r>
          </w:p>
        </w:tc>
      </w:tr>
      <w:tr w:rsidR="00046D46" w:rsidRPr="00046D46" w14:paraId="7A1D3584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26C4C" w14:textId="77777777" w:rsidR="0081421F" w:rsidRPr="00046D46" w:rsidRDefault="0081421F" w:rsidP="00AB5E61">
            <w:pPr>
              <w:pStyle w:val="ab"/>
              <w:snapToGrid w:val="0"/>
              <w:jc w:val="center"/>
            </w:pPr>
            <w:r w:rsidRPr="00046D46"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417541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Количество преступлений в расчете на 10 тысяч жителей - коэффициент криминальной активности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3C09B2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>преступлений на 10 тыс. населения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4CA54B" w14:textId="2685AC66" w:rsidR="0081421F" w:rsidRPr="00046D46" w:rsidRDefault="00CF653A" w:rsidP="007E5EB2">
            <w:pPr>
              <w:pStyle w:val="ab"/>
              <w:snapToGrid w:val="0"/>
              <w:jc w:val="center"/>
            </w:pPr>
            <w:r w:rsidRPr="00046D46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76DE77E" w14:textId="70DB6BF8" w:rsidR="0081421F" w:rsidRPr="00046D46" w:rsidRDefault="00CF653A" w:rsidP="007E5EB2">
            <w:pPr>
              <w:pStyle w:val="ab"/>
              <w:snapToGrid w:val="0"/>
              <w:jc w:val="center"/>
            </w:pPr>
            <w:r w:rsidRPr="00046D46">
              <w:t>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E569DEB" w14:textId="295EBDAF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F54414" w14:textId="48E5E087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B417B1F" w14:textId="1F9795B7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142</w:t>
            </w:r>
          </w:p>
        </w:tc>
      </w:tr>
      <w:tr w:rsidR="00046D46" w:rsidRPr="00046D46" w14:paraId="17EF359D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B0050" w14:textId="77777777" w:rsidR="0081421F" w:rsidRPr="00046D46" w:rsidRDefault="0081421F" w:rsidP="00AB5E61">
            <w:pPr>
              <w:pStyle w:val="ab"/>
              <w:snapToGrid w:val="0"/>
              <w:jc w:val="center"/>
            </w:pPr>
            <w:r w:rsidRPr="00046D46">
              <w:t>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67E48A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Количество преступлений, совершенных в общественных местах, связанных с угрозой жизни, здоровью и имуществу граждан, хулиганством в расчете на 10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7560E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>преступлений на 10 тыс. населения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6D1B58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ABEEB04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94AE673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779621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BC74D5A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5</w:t>
            </w:r>
          </w:p>
        </w:tc>
      </w:tr>
      <w:tr w:rsidR="00046D46" w:rsidRPr="00046D46" w14:paraId="10C22628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E87930" w14:textId="77777777" w:rsidR="0081421F" w:rsidRPr="00046D46" w:rsidRDefault="0081421F" w:rsidP="00AB5E61">
            <w:pPr>
              <w:pStyle w:val="ab"/>
              <w:snapToGrid w:val="0"/>
              <w:jc w:val="center"/>
            </w:pPr>
            <w:r w:rsidRPr="00046D46">
              <w:t>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7E0645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Количество несовершеннолетних, совершивших преступления в возрасте 14 - 17 лет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C36B1E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 xml:space="preserve">чел.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F146E0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238C535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6F2672F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6D433F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6B9CB89" w14:textId="77777777" w:rsidR="0081421F" w:rsidRPr="00046D46" w:rsidRDefault="0081421F" w:rsidP="007E5EB2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</w:tr>
      <w:tr w:rsidR="00046D46" w:rsidRPr="00046D46" w14:paraId="6824384E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3E88C7" w14:textId="77777777" w:rsidR="0081421F" w:rsidRPr="00046D46" w:rsidRDefault="0081421F" w:rsidP="00AB5E61">
            <w:pPr>
              <w:pStyle w:val="ab"/>
              <w:snapToGrid w:val="0"/>
              <w:jc w:val="center"/>
            </w:pPr>
            <w:r w:rsidRPr="00046D46">
              <w:t>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11EF45" w14:textId="77777777" w:rsidR="0081421F" w:rsidRPr="00046D46" w:rsidRDefault="0081421F" w:rsidP="007E5EB2">
            <w:pPr>
              <w:pStyle w:val="s16"/>
              <w:spacing w:before="0" w:after="0"/>
            </w:pPr>
            <w:r w:rsidRPr="00046D46">
              <w:t>Доля повторно совершивших преступления, от общего числа участников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4EDA7" w14:textId="77777777" w:rsidR="0081421F" w:rsidRPr="00046D46" w:rsidRDefault="0081421F" w:rsidP="007E5EB2">
            <w:pPr>
              <w:pStyle w:val="s16"/>
              <w:spacing w:before="0" w:after="0"/>
              <w:jc w:val="center"/>
            </w:pPr>
            <w:r w:rsidRPr="00046D46"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EE0A5D" w14:textId="489567EC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1084CD" w14:textId="04CC5E13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CC37F59" w14:textId="56B285F6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F928C4" w14:textId="345A3913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B9D99DA" w14:textId="2E86BF18" w:rsidR="0081421F" w:rsidRPr="00046D46" w:rsidRDefault="002171EF" w:rsidP="007E5EB2">
            <w:pPr>
              <w:pStyle w:val="ab"/>
              <w:snapToGrid w:val="0"/>
              <w:jc w:val="center"/>
            </w:pPr>
            <w:r w:rsidRPr="00046D46">
              <w:t>15,2</w:t>
            </w:r>
          </w:p>
        </w:tc>
      </w:tr>
      <w:tr w:rsidR="00046D46" w:rsidRPr="00046D46" w14:paraId="4C92F8EF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90E8C5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3E9EA3" w14:textId="77777777" w:rsidR="00EF2DD4" w:rsidRPr="00046D46" w:rsidRDefault="00EF2DD4" w:rsidP="001C0E23">
            <w:pPr>
              <w:pStyle w:val="s16"/>
              <w:spacing w:before="0" w:after="0"/>
            </w:pPr>
            <w:r w:rsidRPr="00046D46">
              <w:t xml:space="preserve">Количество несовершеннолетних, </w:t>
            </w:r>
            <w:r w:rsidRPr="00046D46">
              <w:lastRenderedPageBreak/>
              <w:t xml:space="preserve">воспитывающихся в семьях, находящихся в социально опасном положении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58C196" w14:textId="77777777" w:rsidR="00EF2DD4" w:rsidRPr="00046D46" w:rsidRDefault="00EF2DD4" w:rsidP="001C0E23">
            <w:pPr>
              <w:pStyle w:val="s16"/>
              <w:spacing w:before="0" w:after="0"/>
              <w:jc w:val="center"/>
            </w:pPr>
            <w:r w:rsidRPr="00046D46">
              <w:lastRenderedPageBreak/>
              <w:t>чел.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076053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D0718E9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453646E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40BC3B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4820F55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42</w:t>
            </w:r>
          </w:p>
        </w:tc>
      </w:tr>
      <w:tr w:rsidR="00046D46" w:rsidRPr="00046D46" w14:paraId="32E54066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64C67C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lastRenderedPageBreak/>
              <w:t>8.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1F5ED5" w14:textId="77777777" w:rsidR="00EF2DD4" w:rsidRPr="00046D46" w:rsidRDefault="00EF2DD4" w:rsidP="001C0E23">
            <w:pPr>
              <w:pStyle w:val="s16"/>
              <w:spacing w:before="0" w:after="0"/>
            </w:pPr>
            <w:r w:rsidRPr="00046D46">
              <w:t>Количество несовершеннолетних, воспитывающихся в семьях, находящихся в трудной жизненной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85FEC5" w14:textId="77777777" w:rsidR="00EF2DD4" w:rsidRPr="00046D46" w:rsidRDefault="00EF2DD4" w:rsidP="001C0E23">
            <w:pPr>
              <w:pStyle w:val="s16"/>
              <w:spacing w:before="0" w:after="0"/>
              <w:jc w:val="center"/>
            </w:pPr>
            <w:r w:rsidRPr="00046D46">
              <w:t>чел.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8BD343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348962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887387D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8EDC9E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1B25EA3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14</w:t>
            </w:r>
          </w:p>
        </w:tc>
      </w:tr>
      <w:tr w:rsidR="00046D46" w:rsidRPr="00046D46" w14:paraId="6E54E74C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E450D7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9.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FE1309" w14:textId="30230C09" w:rsidR="00EF2DD4" w:rsidRPr="00046D46" w:rsidRDefault="00A210B7" w:rsidP="006B4312">
            <w:pPr>
              <w:pStyle w:val="s16"/>
              <w:spacing w:before="0" w:after="0"/>
            </w:pPr>
            <w:r w:rsidRPr="00046D46">
              <w:t xml:space="preserve">Доля </w:t>
            </w:r>
            <w:r w:rsidR="006B4312" w:rsidRPr="00046D46">
              <w:t>подведомственных организаций, имеющих актуальные</w:t>
            </w:r>
            <w:r w:rsidR="00EF2DD4" w:rsidRPr="00046D46">
              <w:t xml:space="preserve"> нормативн</w:t>
            </w:r>
            <w:r w:rsidR="006B4312" w:rsidRPr="00046D46">
              <w:t>о-</w:t>
            </w:r>
            <w:r w:rsidR="00EF2DD4" w:rsidRPr="00046D46">
              <w:t xml:space="preserve"> правовы</w:t>
            </w:r>
            <w:r w:rsidR="006B4312" w:rsidRPr="00046D46">
              <w:t>е</w:t>
            </w:r>
            <w:r w:rsidR="00EF2DD4" w:rsidRPr="00046D46">
              <w:t xml:space="preserve"> акт</w:t>
            </w:r>
            <w:r w:rsidR="006B4312" w:rsidRPr="00046D46">
              <w:t>ы</w:t>
            </w:r>
            <w:r w:rsidR="00EF2DD4" w:rsidRPr="00046D46">
              <w:t xml:space="preserve"> по вопросам улучшения условий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2D0C52" w14:textId="20FC114F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3E8DA4" w14:textId="3D1263E5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C9D21" w14:textId="3C336E57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3B4B894" w14:textId="07BE6246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19EB72" w14:textId="00128471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86A3A8D" w14:textId="5B6D357E" w:rsidR="00EF2DD4" w:rsidRPr="00046D46" w:rsidRDefault="00A210B7" w:rsidP="001B21F1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7D1CD73E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3A31AA" w14:textId="77777777" w:rsidR="00EF2DD4" w:rsidRPr="00046D46" w:rsidRDefault="00EF2DD4" w:rsidP="001C0E23">
            <w:pPr>
              <w:pStyle w:val="ab"/>
              <w:snapToGrid w:val="0"/>
              <w:jc w:val="center"/>
            </w:pPr>
            <w:r w:rsidRPr="00046D46">
              <w:t>10.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9025B1" w14:textId="69BC5BF9" w:rsidR="00EF2DD4" w:rsidRPr="00046D46" w:rsidRDefault="00EF2DD4" w:rsidP="00961DEB">
            <w:pPr>
              <w:pStyle w:val="s16"/>
              <w:spacing w:before="0" w:after="0"/>
            </w:pPr>
            <w:r w:rsidRPr="00046D46">
              <w:t>Количество проведенных  совещаний и обучающих семинаров по охране труда для руководителей и специалистов</w:t>
            </w:r>
            <w:r w:rsidR="0069210C" w:rsidRPr="00046D46">
              <w:t xml:space="preserve"> </w:t>
            </w:r>
            <w:r w:rsidRPr="00046D46">
              <w:t>организаций Тейковского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02D675" w14:textId="77777777" w:rsidR="00EF2DD4" w:rsidRPr="00046D46" w:rsidRDefault="00EF2DD4" w:rsidP="006B4312">
            <w:pPr>
              <w:pStyle w:val="ab"/>
              <w:snapToGrid w:val="0"/>
              <w:jc w:val="center"/>
            </w:pPr>
            <w:r w:rsidRPr="00046D46">
              <w:t>Ед</w:t>
            </w:r>
            <w:r w:rsidR="006B4312" w:rsidRPr="00046D46"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EA3A91" w14:textId="77777777" w:rsidR="00EF2DD4" w:rsidRPr="00046D46" w:rsidRDefault="00EF2DD4" w:rsidP="00556981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5D5B473" w14:textId="77777777" w:rsidR="00EF2DD4" w:rsidRPr="00046D46" w:rsidRDefault="00EF2DD4" w:rsidP="00556981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788F92" w14:textId="77777777" w:rsidR="00EF2DD4" w:rsidRPr="00046D46" w:rsidRDefault="00EF2DD4" w:rsidP="00556981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28AE2D" w14:textId="77777777" w:rsidR="00EF2DD4" w:rsidRPr="00046D46" w:rsidRDefault="00EF2DD4" w:rsidP="00556981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1AEE1E5" w14:textId="77777777" w:rsidR="00EF2DD4" w:rsidRPr="00046D46" w:rsidRDefault="00EF2DD4" w:rsidP="00556981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</w:tr>
      <w:tr w:rsidR="00046D46" w:rsidRPr="00046D46" w14:paraId="6B24CFEF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7A698C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2FFBCC" w14:textId="77777777" w:rsidR="006B4312" w:rsidRPr="00046D46" w:rsidRDefault="006B4312" w:rsidP="006B431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Доля размещения актуальной информации по охране труда на официальном сайте Тейковского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DB9615" w14:textId="77777777" w:rsidR="006B4312" w:rsidRPr="00046D46" w:rsidRDefault="006B4312" w:rsidP="006B43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9565B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612B9C6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76DBD2B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EE51A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8A7DF0D" w14:textId="77777777" w:rsidR="006B4312" w:rsidRPr="00046D46" w:rsidRDefault="006B4312" w:rsidP="006B4312">
            <w:pPr>
              <w:pStyle w:val="ab"/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435AE7DA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49F856" w14:textId="77777777" w:rsidR="00EF2DD4" w:rsidRPr="00046D46" w:rsidRDefault="00EF2DD4" w:rsidP="00F329B5">
            <w:pPr>
              <w:pStyle w:val="ab"/>
              <w:snapToGrid w:val="0"/>
              <w:jc w:val="center"/>
            </w:pPr>
            <w:r w:rsidRPr="00046D46">
              <w:t>12.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C8E676" w14:textId="77777777" w:rsidR="00EF2DD4" w:rsidRPr="00046D46" w:rsidRDefault="00EF2DD4" w:rsidP="00DF30F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Число несчастных случаев на производстве со смертельным исходом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E3A60" w14:textId="77777777" w:rsidR="00EF2DD4" w:rsidRPr="00046D46" w:rsidRDefault="00EF2DD4" w:rsidP="00DF30F7">
            <w:pPr>
              <w:pStyle w:val="ConsPlusNormal0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5231F1" w14:textId="77777777" w:rsidR="00EF2DD4" w:rsidRPr="00046D46" w:rsidRDefault="00EF2DD4" w:rsidP="00DF30F7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52C5D1" w14:textId="77777777" w:rsidR="00EF2DD4" w:rsidRPr="00046D46" w:rsidRDefault="00EF2DD4" w:rsidP="00DF30F7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07B9F8C" w14:textId="77777777" w:rsidR="00EF2DD4" w:rsidRPr="00046D46" w:rsidRDefault="00EF2DD4" w:rsidP="00C96BFD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46F50" w14:textId="77777777" w:rsidR="00EF2DD4" w:rsidRPr="00046D46" w:rsidRDefault="00EF2DD4" w:rsidP="00DF30F7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C4F2568" w14:textId="77777777" w:rsidR="00EF2DD4" w:rsidRPr="00046D46" w:rsidRDefault="00EF2DD4" w:rsidP="00DF30F7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441D8B4B" w14:textId="77777777" w:rsidTr="0069210C">
        <w:trPr>
          <w:gridAfter w:val="1"/>
          <w:wAfter w:w="25" w:type="dxa"/>
        </w:trPr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D68EB" w14:textId="77777777" w:rsidR="00EF2DD4" w:rsidRPr="00046D46" w:rsidRDefault="00EF2DD4" w:rsidP="00F329B5">
            <w:pPr>
              <w:pStyle w:val="ab"/>
              <w:snapToGrid w:val="0"/>
              <w:jc w:val="center"/>
            </w:pPr>
            <w:r w:rsidRPr="00046D46">
              <w:t>13.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EC73B" w14:textId="77777777" w:rsidR="00EF2DD4" w:rsidRPr="00046D46" w:rsidRDefault="00EF2DD4" w:rsidP="000B190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обучение по охране труда в течении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9DDD55" w14:textId="77777777" w:rsidR="00EF2DD4" w:rsidRPr="00046D46" w:rsidRDefault="00EF2DD4" w:rsidP="00DF30F7">
            <w:pPr>
              <w:pStyle w:val="ConsPlusNormal0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40B084" w14:textId="77777777" w:rsidR="00EF2DD4" w:rsidRPr="00046D46" w:rsidRDefault="00EF2DD4" w:rsidP="00DF30F7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47C078FE" w14:textId="77777777" w:rsidR="00EF2DD4" w:rsidRPr="00046D46" w:rsidRDefault="00EF2DD4" w:rsidP="00DF30F7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EE753A" w14:textId="77777777" w:rsidR="00EF2DD4" w:rsidRPr="00046D46" w:rsidRDefault="00EF2DD4" w:rsidP="00C96BFD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3FA75" w14:textId="77777777" w:rsidR="00EF2DD4" w:rsidRPr="00046D46" w:rsidRDefault="00EF2DD4" w:rsidP="00DF30F7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7BF974" w14:textId="77777777" w:rsidR="00EF2DD4" w:rsidRPr="00046D46" w:rsidRDefault="00EF2DD4" w:rsidP="00DF30F7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</w:tbl>
    <w:p w14:paraId="3C758D90" w14:textId="77777777" w:rsidR="00123AEC" w:rsidRPr="00046D46" w:rsidRDefault="00123AEC" w:rsidP="0099242F">
      <w:pPr>
        <w:pStyle w:val="Pro-Gramma"/>
        <w:widowControl/>
        <w:spacing w:before="0" w:line="240" w:lineRule="auto"/>
        <w:ind w:left="-13"/>
        <w:jc w:val="right"/>
        <w:rPr>
          <w:rStyle w:val="TextNPA"/>
          <w:rFonts w:ascii="Times New Roman" w:hAnsi="Times New Roman" w:cs="Times New Roman"/>
          <w:sz w:val="24"/>
        </w:rPr>
      </w:pPr>
    </w:p>
    <w:p w14:paraId="04C4A25C" w14:textId="77777777" w:rsidR="00F574C6" w:rsidRPr="00046D46" w:rsidRDefault="00F574C6" w:rsidP="00D1431F">
      <w:pPr>
        <w:widowControl/>
        <w:suppressAutoHyphens w:val="0"/>
        <w:ind w:firstLine="720"/>
        <w:jc w:val="both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>Источниками информации для отчетных показателей программы являются данные Управления общественных связей и безопасности, отдела общественных связей и информационной политики, комиссии по делам несовершеннолетних и защите их прав, отдела правового обеспечения, организационного отдела, отдела образования и отдела культуры, туризма, молодежной и социальной политики. Так же, некоторые показатели были взяты на основе статистических данных предыдущих лет.</w:t>
      </w:r>
    </w:p>
    <w:p w14:paraId="06955D1F" w14:textId="77777777" w:rsidR="00D1431F" w:rsidRPr="00046D46" w:rsidRDefault="00D1431F" w:rsidP="00D1431F">
      <w:pPr>
        <w:widowControl/>
        <w:suppressAutoHyphens w:val="0"/>
        <w:ind w:firstLine="720"/>
        <w:jc w:val="both"/>
        <w:rPr>
          <w:rStyle w:val="TextNPA"/>
          <w:rFonts w:ascii="Times New Roman" w:hAnsi="Times New Roman" w:cs="Times New Roman"/>
        </w:rPr>
      </w:pPr>
    </w:p>
    <w:p w14:paraId="2B221C7E" w14:textId="1AD90BDC" w:rsidR="00F574C6" w:rsidRPr="00046D46" w:rsidRDefault="00F574C6" w:rsidP="00F574C6">
      <w:pPr>
        <w:pStyle w:val="Pro-Gramma"/>
        <w:widowControl/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>Ожидаемые результаты от реализации муниципальной программы:</w:t>
      </w:r>
    </w:p>
    <w:p w14:paraId="13A8CA05" w14:textId="77777777" w:rsidR="0069210C" w:rsidRPr="00046D46" w:rsidRDefault="0069210C" w:rsidP="00F574C6">
      <w:pPr>
        <w:pStyle w:val="Pro-Gramma"/>
        <w:widowControl/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</w:p>
    <w:p w14:paraId="56ABEA62" w14:textId="77777777" w:rsidR="00A8182C" w:rsidRPr="00046D46" w:rsidRDefault="00F574C6" w:rsidP="00F35429">
      <w:pPr>
        <w:pStyle w:val="Pro-Gramma"/>
        <w:widowControl/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 xml:space="preserve">- </w:t>
      </w:r>
      <w:r w:rsidR="00A8182C" w:rsidRPr="00046D46">
        <w:rPr>
          <w:rFonts w:ascii="Times New Roman" w:hAnsi="Times New Roman"/>
          <w:bCs/>
          <w:sz w:val="24"/>
        </w:rPr>
        <w:t>Повышение</w:t>
      </w:r>
      <w:r w:rsidRPr="00046D46">
        <w:rPr>
          <w:rFonts w:ascii="Times New Roman" w:hAnsi="Times New Roman"/>
          <w:bCs/>
          <w:sz w:val="24"/>
        </w:rPr>
        <w:t xml:space="preserve"> информационной открытости и доступности органов местного самоуправления, упрощение и укрепление взаимосвязи с жителями района.</w:t>
      </w:r>
    </w:p>
    <w:p w14:paraId="1C4B9EED" w14:textId="7D8AE7F3" w:rsidR="00F574C6" w:rsidRPr="00046D46" w:rsidRDefault="00A8182C" w:rsidP="00F35429">
      <w:pPr>
        <w:pStyle w:val="Pro-Gramma"/>
        <w:widowControl/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>- Усовершенствование технической оснащенности Администрации Тейковского муниципального района, повышение работоспособности оборудования в связи с обновлением парка компьютеров, оргтехники и программного обеспечения.</w:t>
      </w:r>
    </w:p>
    <w:p w14:paraId="54F14D63" w14:textId="77777777" w:rsidR="0069210C" w:rsidRPr="00046D46" w:rsidRDefault="0069210C" w:rsidP="00F35429">
      <w:pPr>
        <w:pStyle w:val="Pro-Gramma"/>
        <w:widowControl/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</w:p>
    <w:p w14:paraId="1C1C9E1A" w14:textId="4832AF66" w:rsidR="00F574C6" w:rsidRPr="00046D46" w:rsidRDefault="00A8182C" w:rsidP="00F35429">
      <w:pPr>
        <w:pStyle w:val="Pro-Gramma"/>
        <w:widowControl/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 xml:space="preserve">- </w:t>
      </w:r>
      <w:r w:rsidR="00F574C6" w:rsidRPr="00046D46">
        <w:rPr>
          <w:rFonts w:ascii="Times New Roman" w:hAnsi="Times New Roman"/>
          <w:bCs/>
          <w:sz w:val="24"/>
        </w:rPr>
        <w:t>Снижение уровня преступности и наркомании среди населения, а так же повышение общественной безопасности граждан путем оперативного реагирования и профилактики правонарушений, повышения уровня самосознания и социальной ответственности граждан, обеспечения позитивного межэтнического взаимодействия среди населения.</w:t>
      </w:r>
    </w:p>
    <w:p w14:paraId="5B7FAD20" w14:textId="77777777" w:rsidR="0069210C" w:rsidRPr="00046D46" w:rsidRDefault="0069210C" w:rsidP="00F35429">
      <w:pPr>
        <w:pStyle w:val="Pro-Gramma"/>
        <w:widowControl/>
        <w:tabs>
          <w:tab w:val="left" w:pos="1134"/>
        </w:tabs>
        <w:spacing w:before="0" w:line="240" w:lineRule="auto"/>
        <w:ind w:left="0" w:firstLine="720"/>
        <w:rPr>
          <w:rFonts w:ascii="Times New Roman" w:hAnsi="Times New Roman"/>
          <w:bCs/>
          <w:sz w:val="24"/>
        </w:rPr>
      </w:pPr>
    </w:p>
    <w:p w14:paraId="10EA012C" w14:textId="4D5AE627" w:rsidR="00F574C6" w:rsidRPr="00046D46" w:rsidRDefault="00A8182C" w:rsidP="00F35429">
      <w:pPr>
        <w:pStyle w:val="ConsPlusNormal0"/>
        <w:tabs>
          <w:tab w:val="left" w:pos="1134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- Дальнейшее о</w:t>
      </w:r>
      <w:r w:rsidR="00F574C6" w:rsidRPr="00046D46">
        <w:rPr>
          <w:rFonts w:ascii="Times New Roman" w:hAnsi="Times New Roman" w:cs="Times New Roman"/>
          <w:sz w:val="24"/>
          <w:szCs w:val="24"/>
        </w:rPr>
        <w:t xml:space="preserve">существление комплекса взаимосвязанных мер правового, </w:t>
      </w:r>
      <w:r w:rsidR="00F574C6" w:rsidRPr="00046D46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труда.</w:t>
      </w:r>
    </w:p>
    <w:p w14:paraId="333C32D2" w14:textId="77777777" w:rsidR="0069210C" w:rsidRPr="00046D46" w:rsidRDefault="0069210C" w:rsidP="00F35429">
      <w:pPr>
        <w:pStyle w:val="ConsPlusNormal0"/>
        <w:tabs>
          <w:tab w:val="left" w:pos="1134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C3BB186" w14:textId="77777777" w:rsidR="00D1431F" w:rsidRPr="00046D46" w:rsidRDefault="00D1431F" w:rsidP="00F35429">
      <w:pPr>
        <w:pStyle w:val="ConsPlusNormal0"/>
        <w:tabs>
          <w:tab w:val="left" w:pos="1134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91658E5" w14:textId="77777777" w:rsidR="00D1431F" w:rsidRPr="00046D46" w:rsidRDefault="00D1431F" w:rsidP="00D1431F">
      <w:pPr>
        <w:pStyle w:val="ConsPlusNormal0"/>
        <w:numPr>
          <w:ilvl w:val="0"/>
          <w:numId w:val="11"/>
        </w:numPr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46D46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муниципальной программы</w:t>
      </w:r>
    </w:p>
    <w:p w14:paraId="095CFC5F" w14:textId="27767529" w:rsidR="00D1431F" w:rsidRPr="00046D46" w:rsidRDefault="00D1431F" w:rsidP="00D1431F">
      <w:pPr>
        <w:pStyle w:val="ConsPlusNormal0"/>
        <w:tabs>
          <w:tab w:val="left" w:pos="1134"/>
        </w:tabs>
        <w:ind w:left="1080"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97BB1" w14:textId="77777777" w:rsidR="0069210C" w:rsidRPr="00046D46" w:rsidRDefault="0069210C" w:rsidP="00D1431F">
      <w:pPr>
        <w:pStyle w:val="ConsPlusNormal0"/>
        <w:tabs>
          <w:tab w:val="left" w:pos="1134"/>
        </w:tabs>
        <w:ind w:left="1080"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A7E4F" w14:textId="77777777" w:rsidR="00D1431F" w:rsidRPr="00046D46" w:rsidRDefault="00D1431F" w:rsidP="00D1431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Ресурсное обеспечение реализации муниципальной программы</w:t>
      </w:r>
    </w:p>
    <w:p w14:paraId="77DC8692" w14:textId="77777777" w:rsidR="00D1431F" w:rsidRPr="00046D46" w:rsidRDefault="00D1431F" w:rsidP="00D1431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38221" w14:textId="77777777" w:rsidR="00D1431F" w:rsidRPr="00046D46" w:rsidRDefault="00047865" w:rsidP="00D1431F">
      <w:pPr>
        <w:pStyle w:val="ConsPlusNormal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р</w:t>
      </w:r>
      <w:r w:rsidR="00D1431F" w:rsidRPr="00046D46">
        <w:rPr>
          <w:rFonts w:ascii="Times New Roman" w:hAnsi="Times New Roman" w:cs="Times New Roman"/>
          <w:sz w:val="24"/>
          <w:szCs w:val="24"/>
        </w:rPr>
        <w:t>уб</w:t>
      </w:r>
      <w:r w:rsidRPr="00046D4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509"/>
        <w:gridCol w:w="1517"/>
        <w:gridCol w:w="1541"/>
        <w:gridCol w:w="1546"/>
      </w:tblGrid>
      <w:tr w:rsidR="00046D46" w:rsidRPr="00046D46" w14:paraId="55B50A45" w14:textId="77777777" w:rsidTr="0086015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05D5" w14:textId="77777777" w:rsidR="00D1431F" w:rsidRPr="00046D46" w:rsidRDefault="00D1431F" w:rsidP="00D1431F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№ п/п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67B0" w14:textId="77777777" w:rsidR="00D1431F" w:rsidRPr="00046D46" w:rsidRDefault="00D1431F" w:rsidP="00D1431F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Наименование подпрограммы/ Источник ресурсного обеспечения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A454" w14:textId="77777777" w:rsidR="00D1431F" w:rsidRPr="00046D46" w:rsidRDefault="00D1431F" w:rsidP="00D1431F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2021 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F8BD" w14:textId="77777777" w:rsidR="00D1431F" w:rsidRPr="00046D46" w:rsidRDefault="00D1431F" w:rsidP="00D1431F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2022 г.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5CC6" w14:textId="77777777" w:rsidR="00D1431F" w:rsidRPr="00046D46" w:rsidRDefault="00D1431F" w:rsidP="00D1431F">
            <w:pPr>
              <w:snapToGrid w:val="0"/>
              <w:ind w:right="-86"/>
              <w:jc w:val="center"/>
              <w:rPr>
                <w:b/>
              </w:rPr>
            </w:pPr>
            <w:r w:rsidRPr="00046D46">
              <w:rPr>
                <w:b/>
              </w:rPr>
              <w:t>2023 г.</w:t>
            </w:r>
          </w:p>
        </w:tc>
      </w:tr>
      <w:tr w:rsidR="00046D46" w:rsidRPr="00046D46" w14:paraId="78339986" w14:textId="77777777" w:rsidTr="0086015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DA1A" w14:textId="77777777" w:rsidR="008400E1" w:rsidRPr="00046D46" w:rsidRDefault="008400E1" w:rsidP="008400E1">
            <w:pPr>
              <w:snapToGrid w:val="0"/>
            </w:pPr>
            <w:r w:rsidRPr="00046D46">
              <w:t>Программа, всего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D38A" w14:textId="0F871431" w:rsidR="008400E1" w:rsidRPr="00046D46" w:rsidRDefault="008400E1" w:rsidP="008400E1">
            <w:pPr>
              <w:snapToGrid w:val="0"/>
              <w:jc w:val="center"/>
            </w:pPr>
            <w:r w:rsidRPr="00046D46">
              <w:t>2 812 240,38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2288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1 942 675,00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D98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1 942 675,00</w:t>
            </w:r>
          </w:p>
        </w:tc>
      </w:tr>
      <w:tr w:rsidR="00046D46" w:rsidRPr="00046D46" w14:paraId="77D52EED" w14:textId="77777777" w:rsidTr="0086015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ACE0" w14:textId="77777777" w:rsidR="008400E1" w:rsidRPr="00046D46" w:rsidRDefault="008400E1" w:rsidP="008400E1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0FAC" w14:textId="42EDDBCB" w:rsidR="008400E1" w:rsidRPr="00046D46" w:rsidRDefault="008400E1" w:rsidP="008400E1">
            <w:pPr>
              <w:snapToGrid w:val="0"/>
              <w:jc w:val="center"/>
            </w:pPr>
            <w:r w:rsidRPr="00046D46">
              <w:t>2 812 240,38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34E5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1 942 675,00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EEF5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1 942 675,00</w:t>
            </w:r>
          </w:p>
        </w:tc>
      </w:tr>
      <w:tr w:rsidR="00046D46" w:rsidRPr="00046D46" w14:paraId="1BB37C9B" w14:textId="77777777" w:rsidTr="0086015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391A" w14:textId="77777777" w:rsidR="008400E1" w:rsidRPr="00046D46" w:rsidRDefault="008400E1" w:rsidP="008400E1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6FC9" w14:textId="6F6FF3DB" w:rsidR="008400E1" w:rsidRPr="00046D46" w:rsidRDefault="008400E1" w:rsidP="008400E1">
            <w:pPr>
              <w:snapToGrid w:val="0"/>
              <w:jc w:val="center"/>
            </w:pPr>
            <w:r w:rsidRPr="00046D46">
              <w:t xml:space="preserve">2 </w:t>
            </w:r>
            <w:r w:rsidRPr="00046D46">
              <w:rPr>
                <w:lang w:val="en-US"/>
              </w:rPr>
              <w:t>410</w:t>
            </w:r>
            <w:r w:rsidRPr="00046D46">
              <w:t>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6DF4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1 580 000,00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EDE8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1 580 000,00</w:t>
            </w:r>
          </w:p>
        </w:tc>
      </w:tr>
      <w:tr w:rsidR="00046D46" w:rsidRPr="00046D46" w14:paraId="766E04F3" w14:textId="77777777" w:rsidTr="0086015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F6F0" w14:textId="77777777" w:rsidR="00450E58" w:rsidRPr="00046D46" w:rsidRDefault="00450E58" w:rsidP="00450E58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361C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94F5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362 675,00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4B1A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362 675,00</w:t>
            </w:r>
          </w:p>
        </w:tc>
      </w:tr>
      <w:tr w:rsidR="00046D46" w:rsidRPr="00046D46" w14:paraId="43AC0E5B" w14:textId="77777777" w:rsidTr="00860155">
        <w:trPr>
          <w:jc w:val="center"/>
        </w:trPr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DCAE" w14:textId="77777777" w:rsidR="00450E58" w:rsidRPr="00046D46" w:rsidRDefault="00450E58" w:rsidP="00450E58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E98A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FD05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0E7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26715DA7" w14:textId="77777777" w:rsidTr="0086015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9AFE" w14:textId="77777777" w:rsidR="00450E58" w:rsidRPr="00046D46" w:rsidRDefault="00450E58" w:rsidP="00450E58">
            <w:pPr>
              <w:snapToGrid w:val="0"/>
            </w:pPr>
            <w:r w:rsidRPr="00046D46">
              <w:t>1.</w:t>
            </w:r>
          </w:p>
        </w:tc>
        <w:tc>
          <w:tcPr>
            <w:tcW w:w="9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542" w14:textId="77777777" w:rsidR="00450E58" w:rsidRPr="00046D46" w:rsidRDefault="00450E58" w:rsidP="00450E58">
            <w:pPr>
              <w:snapToGrid w:val="0"/>
            </w:pPr>
            <w:r w:rsidRPr="00046D46">
              <w:t>Подпрограммы</w:t>
            </w:r>
          </w:p>
        </w:tc>
      </w:tr>
      <w:tr w:rsidR="00046D46" w:rsidRPr="00046D46" w14:paraId="75F56C24" w14:textId="77777777" w:rsidTr="00860155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A010" w14:textId="77777777" w:rsidR="008400E1" w:rsidRPr="00046D46" w:rsidRDefault="008400E1" w:rsidP="008400E1">
            <w:pPr>
              <w:tabs>
                <w:tab w:val="left" w:pos="482"/>
              </w:tabs>
              <w:snapToGrid w:val="0"/>
              <w:ind w:right="-129"/>
            </w:pPr>
            <w:r w:rsidRPr="00046D46">
              <w:t>1.1.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8231" w14:textId="77777777" w:rsidR="008400E1" w:rsidRPr="00046D46" w:rsidRDefault="008400E1" w:rsidP="008400E1">
            <w:pPr>
              <w:outlineLvl w:val="0"/>
            </w:pPr>
            <w:r w:rsidRPr="00046D46">
              <w:t>Подпрограмма «Информатизация, техническое и программное обеспечение, обслуживание и сопровождение информационных систем»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7FB8" w14:textId="2BD75CF8" w:rsidR="008400E1" w:rsidRPr="00046D46" w:rsidRDefault="008400E1" w:rsidP="008400E1">
            <w:pPr>
              <w:snapToGrid w:val="0"/>
              <w:jc w:val="center"/>
            </w:pPr>
            <w:r w:rsidRPr="00046D46">
              <w:t>1 447 000,00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A198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FF56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</w:tr>
      <w:tr w:rsidR="00046D46" w:rsidRPr="00046D46" w14:paraId="24712A89" w14:textId="77777777" w:rsidTr="00860155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A27A" w14:textId="77777777" w:rsidR="008400E1" w:rsidRPr="00046D46" w:rsidRDefault="008400E1" w:rsidP="008400E1"/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16D6" w14:textId="77777777" w:rsidR="008400E1" w:rsidRPr="00046D46" w:rsidRDefault="008400E1" w:rsidP="008400E1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D487" w14:textId="74CEA3A7" w:rsidR="008400E1" w:rsidRPr="00046D46" w:rsidRDefault="008400E1" w:rsidP="008400E1">
            <w:pPr>
              <w:snapToGrid w:val="0"/>
              <w:jc w:val="center"/>
            </w:pPr>
            <w:r w:rsidRPr="00046D46">
              <w:t>1 447 000,00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0F24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B895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</w:tr>
      <w:tr w:rsidR="00046D46" w:rsidRPr="00046D46" w14:paraId="3182ABD2" w14:textId="77777777" w:rsidTr="00860155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DBB" w14:textId="77777777" w:rsidR="008400E1" w:rsidRPr="00046D46" w:rsidRDefault="008400E1" w:rsidP="008400E1"/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0F1B" w14:textId="77777777" w:rsidR="008400E1" w:rsidRPr="00046D46" w:rsidRDefault="008400E1" w:rsidP="008400E1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6649" w14:textId="7F61B8E4" w:rsidR="008400E1" w:rsidRPr="00046D46" w:rsidRDefault="008400E1" w:rsidP="008400E1">
            <w:pPr>
              <w:snapToGrid w:val="0"/>
              <w:jc w:val="center"/>
            </w:pPr>
            <w:r w:rsidRPr="00046D46">
              <w:t>1 447 000,00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D270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FD50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1 000 000,00</w:t>
            </w:r>
          </w:p>
        </w:tc>
      </w:tr>
      <w:tr w:rsidR="00046D46" w:rsidRPr="00046D46" w14:paraId="1C62E660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753F" w14:textId="77777777" w:rsidR="00450E58" w:rsidRPr="00046D46" w:rsidRDefault="00450E58" w:rsidP="00450E58"/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E98B" w14:textId="77777777" w:rsidR="00450E58" w:rsidRPr="00046D46" w:rsidRDefault="00450E58" w:rsidP="00450E58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CD8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5458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80C4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E9127C4" w14:textId="77777777" w:rsidTr="00860155">
        <w:trPr>
          <w:trHeight w:val="334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E6E" w14:textId="77777777" w:rsidR="00450E58" w:rsidRPr="00046D46" w:rsidRDefault="00450E58" w:rsidP="00450E58"/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355C" w14:textId="77777777" w:rsidR="00450E58" w:rsidRPr="00046D46" w:rsidRDefault="00450E58" w:rsidP="00450E58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B7D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C7EB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7696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0F420424" w14:textId="77777777" w:rsidTr="00860155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F6AC9" w14:textId="77777777" w:rsidR="00450E58" w:rsidRPr="00046D46" w:rsidRDefault="00450E58" w:rsidP="00450E58">
            <w:pPr>
              <w:ind w:right="-135"/>
              <w:jc w:val="center"/>
            </w:pPr>
            <w:r w:rsidRPr="00046D46">
              <w:t>1.2.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801A" w14:textId="77777777" w:rsidR="00450E58" w:rsidRPr="00046D46" w:rsidRDefault="00450E58" w:rsidP="00450E58">
            <w:pPr>
              <w:snapToGrid w:val="0"/>
            </w:pPr>
            <w:r w:rsidRPr="00046D46">
              <w:t>Подпрограмма «Повышение уровня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528B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330 000,00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63F5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7017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</w:tr>
      <w:tr w:rsidR="00046D46" w:rsidRPr="00046D46" w14:paraId="1E0B29B5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8E20" w14:textId="77777777" w:rsidR="00450E58" w:rsidRPr="00046D46" w:rsidRDefault="00450E58" w:rsidP="00450E58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528B" w14:textId="77777777" w:rsidR="00450E58" w:rsidRPr="00046D46" w:rsidRDefault="00450E58" w:rsidP="00450E58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6E25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330 000,00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5E81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4544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</w:tr>
      <w:tr w:rsidR="00046D46" w:rsidRPr="00046D46" w14:paraId="12D28604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BCBA" w14:textId="77777777" w:rsidR="00450E58" w:rsidRPr="00046D46" w:rsidRDefault="00450E58" w:rsidP="00450E58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958" w14:textId="77777777" w:rsidR="00450E58" w:rsidRPr="00046D46" w:rsidRDefault="00450E58" w:rsidP="00450E58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93A3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330 000,00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B8EB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EE01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400 000,00</w:t>
            </w:r>
          </w:p>
        </w:tc>
      </w:tr>
      <w:tr w:rsidR="00046D46" w:rsidRPr="00046D46" w14:paraId="4D8933EA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FF47" w14:textId="77777777" w:rsidR="00450E58" w:rsidRPr="00046D46" w:rsidRDefault="00450E58" w:rsidP="00450E58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06A2" w14:textId="77777777" w:rsidR="00450E58" w:rsidRPr="00046D46" w:rsidRDefault="00450E58" w:rsidP="00450E58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4567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3E02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B868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3FB5CE27" w14:textId="77777777" w:rsidTr="00860155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273" w14:textId="77777777" w:rsidR="00450E58" w:rsidRPr="00046D46" w:rsidRDefault="00450E58" w:rsidP="00450E58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86278" w14:textId="77777777" w:rsidR="00450E58" w:rsidRPr="00046D46" w:rsidRDefault="00450E58" w:rsidP="00450E58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7461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E77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4AD0" w14:textId="77777777" w:rsidR="00450E58" w:rsidRPr="00046D46" w:rsidRDefault="00450E58" w:rsidP="00450E58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76CC5D40" w14:textId="77777777" w:rsidTr="00860155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277AC" w14:textId="77777777" w:rsidR="008400E1" w:rsidRPr="00046D46" w:rsidRDefault="008400E1" w:rsidP="008400E1">
            <w:pPr>
              <w:ind w:right="-135"/>
              <w:jc w:val="center"/>
            </w:pPr>
            <w:r w:rsidRPr="00046D46">
              <w:t>1.3.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E298" w14:textId="77777777" w:rsidR="008400E1" w:rsidRPr="00046D46" w:rsidRDefault="008400E1" w:rsidP="008400E1">
            <w:pPr>
              <w:snapToGrid w:val="0"/>
            </w:pPr>
            <w:r w:rsidRPr="00046D46"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A447" w14:textId="49AF72BE" w:rsidR="008400E1" w:rsidRPr="00046D46" w:rsidRDefault="008400E1" w:rsidP="008400E1">
            <w:pPr>
              <w:snapToGrid w:val="0"/>
              <w:jc w:val="center"/>
            </w:pPr>
            <w:r w:rsidRPr="00046D46">
              <w:t>632 240,38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76F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542 675,00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FE5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542 675,00</w:t>
            </w:r>
          </w:p>
        </w:tc>
      </w:tr>
      <w:tr w:rsidR="00046D46" w:rsidRPr="00046D46" w14:paraId="2C3799D9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4EC6" w14:textId="77777777" w:rsidR="008400E1" w:rsidRPr="00046D46" w:rsidRDefault="008400E1" w:rsidP="008400E1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B268" w14:textId="77777777" w:rsidR="008400E1" w:rsidRPr="00046D46" w:rsidRDefault="008400E1" w:rsidP="008400E1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2DA1" w14:textId="09309404" w:rsidR="008400E1" w:rsidRPr="00046D46" w:rsidRDefault="008400E1" w:rsidP="008400E1">
            <w:pPr>
              <w:snapToGrid w:val="0"/>
              <w:jc w:val="center"/>
            </w:pPr>
            <w:r w:rsidRPr="00046D46">
              <w:t>632 240,38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37E8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542 675,00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7E86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542 675,00</w:t>
            </w:r>
          </w:p>
        </w:tc>
      </w:tr>
      <w:tr w:rsidR="00046D46" w:rsidRPr="00046D46" w14:paraId="2B898963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E905" w14:textId="77777777" w:rsidR="008400E1" w:rsidRPr="00046D46" w:rsidRDefault="008400E1" w:rsidP="008400E1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558C" w14:textId="77777777" w:rsidR="008400E1" w:rsidRPr="00046D46" w:rsidRDefault="008400E1" w:rsidP="008400E1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AD4E" w14:textId="68874E33" w:rsidR="008400E1" w:rsidRPr="00046D46" w:rsidRDefault="008400E1" w:rsidP="008400E1">
            <w:pPr>
              <w:snapToGrid w:val="0"/>
              <w:jc w:val="center"/>
            </w:pPr>
            <w:r w:rsidRPr="00046D46">
              <w:t>230 000,00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42E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180 000,00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09AB" w14:textId="77777777" w:rsidR="008400E1" w:rsidRPr="00046D46" w:rsidRDefault="008400E1" w:rsidP="008400E1">
            <w:pPr>
              <w:snapToGrid w:val="0"/>
              <w:jc w:val="center"/>
            </w:pPr>
            <w:r w:rsidRPr="00046D46">
              <w:t>180 000,00</w:t>
            </w:r>
          </w:p>
        </w:tc>
      </w:tr>
      <w:tr w:rsidR="00046D46" w:rsidRPr="00046D46" w14:paraId="408E49B9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7182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5A32" w14:textId="77777777" w:rsidR="006D3CC5" w:rsidRPr="00046D46" w:rsidRDefault="006D3CC5" w:rsidP="006D3CC5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256E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402 240,38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AAC6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362 675,00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883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362 675,00</w:t>
            </w:r>
          </w:p>
        </w:tc>
      </w:tr>
      <w:tr w:rsidR="00046D46" w:rsidRPr="00046D46" w14:paraId="23760AF7" w14:textId="77777777" w:rsidTr="00860155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19C5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C730F" w14:textId="77777777" w:rsidR="006D3CC5" w:rsidRPr="00046D46" w:rsidRDefault="006D3CC5" w:rsidP="006D3CC5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DC9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880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1DFC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3DC27BD1" w14:textId="77777777" w:rsidTr="00860155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F64F9" w14:textId="77777777" w:rsidR="006D3CC5" w:rsidRPr="00046D46" w:rsidRDefault="006D3CC5" w:rsidP="006D3CC5">
            <w:pPr>
              <w:ind w:right="-135"/>
              <w:jc w:val="center"/>
            </w:pPr>
            <w:r w:rsidRPr="00046D46">
              <w:t>1.4.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639F" w14:textId="77777777" w:rsidR="006D3CC5" w:rsidRPr="00046D46" w:rsidRDefault="006D3CC5" w:rsidP="006D3CC5">
            <w:pPr>
              <w:snapToGrid w:val="0"/>
            </w:pPr>
            <w:r w:rsidRPr="00046D46">
              <w:t>Подпрограмма «Улучшение условий и охраны труда в Тейковском муниципальном районе»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A952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403 000,00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878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0333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5C6209C1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D4EB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2CF6" w14:textId="77777777" w:rsidR="006D3CC5" w:rsidRPr="00046D46" w:rsidRDefault="006D3CC5" w:rsidP="006D3CC5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C14B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403 000,00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19D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25EE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56D476EE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1957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EB7B" w14:textId="77777777" w:rsidR="006D3CC5" w:rsidRPr="00046D46" w:rsidRDefault="006D3CC5" w:rsidP="006D3CC5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B575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403 000,00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394D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F2BF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EA34188" w14:textId="77777777" w:rsidTr="00860155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77BB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10A8" w14:textId="77777777" w:rsidR="006D3CC5" w:rsidRPr="00046D46" w:rsidRDefault="006D3CC5" w:rsidP="006D3CC5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E10F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E919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2618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  <w:tr w:rsidR="006D3CC5" w:rsidRPr="00046D46" w14:paraId="63321F96" w14:textId="77777777" w:rsidTr="00860155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DDF2" w14:textId="77777777" w:rsidR="006D3CC5" w:rsidRPr="00046D46" w:rsidRDefault="006D3CC5" w:rsidP="006D3CC5">
            <w:pPr>
              <w:ind w:right="-135"/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030CE" w14:textId="77777777" w:rsidR="006D3CC5" w:rsidRPr="00046D46" w:rsidRDefault="006D3CC5" w:rsidP="006D3CC5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28E7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E622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7362" w14:textId="77777777" w:rsidR="006D3CC5" w:rsidRPr="00046D46" w:rsidRDefault="006D3CC5" w:rsidP="006D3CC5">
            <w:pPr>
              <w:snapToGrid w:val="0"/>
              <w:jc w:val="center"/>
            </w:pPr>
            <w:r w:rsidRPr="00046D46">
              <w:t>0,00</w:t>
            </w:r>
          </w:p>
        </w:tc>
      </w:tr>
    </w:tbl>
    <w:p w14:paraId="14F2A50C" w14:textId="77777777" w:rsidR="00D1431F" w:rsidRPr="00046D46" w:rsidRDefault="00D1431F" w:rsidP="00D1431F">
      <w:pPr>
        <w:jc w:val="right"/>
      </w:pPr>
    </w:p>
    <w:p w14:paraId="3BB271E2" w14:textId="29963439" w:rsidR="001C0E23" w:rsidRPr="00046D46" w:rsidRDefault="001C0E23">
      <w:pPr>
        <w:widowControl/>
        <w:suppressAutoHyphens w:val="0"/>
      </w:pPr>
      <w:r w:rsidRPr="00046D46">
        <w:br w:type="page"/>
      </w:r>
    </w:p>
    <w:p w14:paraId="1866983F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bookmarkStart w:id="1" w:name="_Hlk58481719"/>
      <w:r w:rsidRPr="00046D46">
        <w:rPr>
          <w:rStyle w:val="TextNPA"/>
          <w:rFonts w:ascii="Times New Roman" w:hAnsi="Times New Roman" w:cs="Times New Roman"/>
        </w:rPr>
        <w:lastRenderedPageBreak/>
        <w:t xml:space="preserve">Приложение 1 </w:t>
      </w:r>
    </w:p>
    <w:p w14:paraId="32EB60C9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>к муниципальной программе</w:t>
      </w:r>
    </w:p>
    <w:p w14:paraId="0AECC5D5" w14:textId="77777777" w:rsidR="001C0E23" w:rsidRPr="00046D46" w:rsidRDefault="001C0E23" w:rsidP="001C0E23">
      <w:pPr>
        <w:widowControl/>
        <w:suppressAutoHyphens w:val="0"/>
        <w:jc w:val="right"/>
      </w:pPr>
      <w:r w:rsidRPr="00046D46">
        <w:rPr>
          <w:rStyle w:val="TextNPA"/>
          <w:rFonts w:ascii="Times New Roman" w:hAnsi="Times New Roman" w:cs="Times New Roman"/>
        </w:rPr>
        <w:t xml:space="preserve"> «Открытый и безопасный район»</w:t>
      </w:r>
    </w:p>
    <w:bookmarkEnd w:id="1"/>
    <w:p w14:paraId="386E2271" w14:textId="77777777" w:rsidR="001C0E23" w:rsidRPr="00046D46" w:rsidRDefault="001C0E23" w:rsidP="001C0E23">
      <w:pPr>
        <w:pStyle w:val="Pro-Gramma"/>
        <w:spacing w:before="0" w:line="240" w:lineRule="auto"/>
        <w:ind w:left="0" w:firstLine="5386"/>
        <w:jc w:val="left"/>
        <w:rPr>
          <w:rFonts w:ascii="Times New Roman" w:hAnsi="Times New Roman"/>
          <w:sz w:val="24"/>
        </w:rPr>
      </w:pPr>
    </w:p>
    <w:p w14:paraId="742C2D60" w14:textId="77777777" w:rsidR="001C0E23" w:rsidRPr="00046D46" w:rsidRDefault="001C0E23" w:rsidP="001C0E23">
      <w:pPr>
        <w:autoSpaceDE w:val="0"/>
        <w:jc w:val="center"/>
      </w:pPr>
      <w:r w:rsidRPr="00046D46">
        <w:rPr>
          <w:rStyle w:val="a7"/>
          <w:bCs w:val="0"/>
        </w:rPr>
        <w:t>Подпрограмма «Информатизация, техническое и программное обеспечение, обслуживание и сопровождение информационных систем»</w:t>
      </w:r>
    </w:p>
    <w:p w14:paraId="5DD5C465" w14:textId="77777777" w:rsidR="001C0E23" w:rsidRPr="00046D46" w:rsidRDefault="001C0E23" w:rsidP="001C0E23">
      <w:pPr>
        <w:jc w:val="right"/>
      </w:pPr>
    </w:p>
    <w:p w14:paraId="6CDC2EBB" w14:textId="77777777" w:rsidR="001C0E23" w:rsidRPr="00046D46" w:rsidRDefault="001C0E23" w:rsidP="001C0E23">
      <w:pPr>
        <w:pStyle w:val="af0"/>
        <w:numPr>
          <w:ilvl w:val="0"/>
          <w:numId w:val="4"/>
        </w:numPr>
        <w:autoSpaceDE w:val="0"/>
        <w:jc w:val="center"/>
      </w:pPr>
      <w:r w:rsidRPr="00046D46">
        <w:rPr>
          <w:b/>
          <w:bCs/>
        </w:rPr>
        <w:t>1. Паспорт подпрограммы</w:t>
      </w:r>
    </w:p>
    <w:p w14:paraId="55F9A62E" w14:textId="77777777" w:rsidR="001C0E23" w:rsidRPr="00046D46" w:rsidRDefault="001C0E23" w:rsidP="001C0E23">
      <w:pPr>
        <w:pStyle w:val="af0"/>
        <w:autoSpaceDE w:val="0"/>
        <w:ind w:left="1440"/>
        <w:jc w:val="right"/>
        <w:rPr>
          <w:b/>
          <w:bCs/>
        </w:rPr>
      </w:pPr>
    </w:p>
    <w:tbl>
      <w:tblPr>
        <w:tblW w:w="927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730"/>
        <w:gridCol w:w="6549"/>
      </w:tblGrid>
      <w:tr w:rsidR="00046D46" w:rsidRPr="00046D46" w14:paraId="6A1748A7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226D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Наименование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A922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«Информатизация, техническое и программное обеспечение, обслуживание и сопровождение информационных систем»</w:t>
            </w:r>
          </w:p>
        </w:tc>
      </w:tr>
      <w:tr w:rsidR="00046D46" w:rsidRPr="00046D46" w14:paraId="4E4E7038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1D91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Срок реализации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F08F" w14:textId="77777777" w:rsidR="001C0E23" w:rsidRPr="00046D46" w:rsidRDefault="001C0E23" w:rsidP="001C0E23">
            <w:pPr>
              <w:autoSpaceDE w:val="0"/>
            </w:pPr>
            <w:r w:rsidRPr="00046D46">
              <w:rPr>
                <w:lang w:eastAsia="ar-SA"/>
              </w:rPr>
              <w:t>2021 - 2023 гг.</w:t>
            </w:r>
          </w:p>
        </w:tc>
      </w:tr>
      <w:tr w:rsidR="00046D46" w:rsidRPr="00046D46" w14:paraId="51616858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FF1E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Исполнители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F586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Отдел общественных связей и информационной политики Управления общественных связей и безопасности</w:t>
            </w:r>
          </w:p>
          <w:p w14:paraId="11ADBE12" w14:textId="77777777" w:rsidR="001C0E23" w:rsidRPr="00046D46" w:rsidRDefault="001C0E23" w:rsidP="001C0E23">
            <w:pPr>
              <w:snapToGrid w:val="0"/>
            </w:pPr>
          </w:p>
        </w:tc>
      </w:tr>
      <w:tr w:rsidR="00046D46" w:rsidRPr="00046D46" w14:paraId="6109E0E2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CCD77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Цель (цели)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0B5F" w14:textId="77777777" w:rsidR="001C0E23" w:rsidRPr="00046D46" w:rsidRDefault="001C0E23" w:rsidP="001C0E23">
            <w:pPr>
              <w:pStyle w:val="Style2"/>
              <w:widowControl/>
              <w:rPr>
                <w:rStyle w:val="a7"/>
                <w:b w:val="0"/>
              </w:rPr>
            </w:pPr>
            <w:r w:rsidRPr="00046D46">
              <w:rPr>
                <w:rStyle w:val="a7"/>
                <w:b w:val="0"/>
              </w:rPr>
              <w:t>Организация эффективной деятельности администрации Тейковского муниципального района на основе современных технологий, усовершенствования оборудования, внедрения нового программного обеспечения.</w:t>
            </w:r>
          </w:p>
          <w:p w14:paraId="1F281DBF" w14:textId="77777777" w:rsidR="001C0E23" w:rsidRPr="00046D46" w:rsidRDefault="001C0E23" w:rsidP="001C0E23">
            <w:pPr>
              <w:pStyle w:val="Style2"/>
              <w:widowControl/>
            </w:pPr>
          </w:p>
        </w:tc>
      </w:tr>
      <w:tr w:rsidR="00046D46" w:rsidRPr="00046D46" w14:paraId="5332AB62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164B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Основное мероприятие (мероприятия)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0D12" w14:textId="77777777" w:rsidR="001C0E23" w:rsidRPr="00046D46" w:rsidRDefault="001C0E23" w:rsidP="001C0E23">
            <w:pPr>
              <w:pStyle w:val="Style4"/>
              <w:numPr>
                <w:ilvl w:val="0"/>
                <w:numId w:val="24"/>
              </w:numPr>
              <w:tabs>
                <w:tab w:val="left" w:pos="360"/>
              </w:tabs>
              <w:ind w:left="313"/>
              <w:rPr>
                <w:b/>
              </w:rPr>
            </w:pPr>
            <w:r w:rsidRPr="00046D46">
              <w:rPr>
                <w:b/>
                <w:u w:val="single"/>
              </w:rPr>
              <w:t>Основное мероприятие 1</w:t>
            </w:r>
            <w:r w:rsidRPr="00046D46">
              <w:rPr>
                <w:b/>
              </w:rPr>
              <w:t>:</w:t>
            </w:r>
          </w:p>
          <w:p w14:paraId="5F432C80" w14:textId="77777777" w:rsidR="001C0E23" w:rsidRPr="00046D46" w:rsidRDefault="001C0E23" w:rsidP="001C0E23">
            <w:pPr>
              <w:pStyle w:val="Style4"/>
              <w:tabs>
                <w:tab w:val="left" w:pos="864"/>
              </w:tabs>
            </w:pPr>
            <w:r w:rsidRPr="00046D46">
              <w:t>Информатизация, техническое и программное обеспечение, обслуживание и сопровождение информационных систем.</w:t>
            </w:r>
          </w:p>
          <w:p w14:paraId="2F0F16D9" w14:textId="77777777" w:rsidR="001C0E23" w:rsidRPr="00046D46" w:rsidRDefault="001C0E23" w:rsidP="001C0E23">
            <w:pPr>
              <w:pStyle w:val="Style4"/>
              <w:tabs>
                <w:tab w:val="left" w:pos="864"/>
              </w:tabs>
            </w:pPr>
            <w:r w:rsidRPr="00046D46">
              <w:rPr>
                <w:b/>
              </w:rPr>
              <w:t>1.1 Мероприятие 1:</w:t>
            </w:r>
            <w:r w:rsidRPr="00046D46">
              <w:t xml:space="preserve"> Содержание и развитие информационных и телекоммуникационных систем и оборудования Тейковского муниципального района.</w:t>
            </w:r>
          </w:p>
          <w:p w14:paraId="70EC4F55" w14:textId="77777777" w:rsidR="001C0E23" w:rsidRPr="00046D46" w:rsidRDefault="001C0E23" w:rsidP="001C0E23">
            <w:pPr>
              <w:pStyle w:val="Style4"/>
              <w:tabs>
                <w:tab w:val="left" w:pos="864"/>
              </w:tabs>
            </w:pPr>
            <w:r w:rsidRPr="00046D46">
              <w:rPr>
                <w:b/>
              </w:rPr>
              <w:t>1.2 Мероприятие 2:</w:t>
            </w:r>
            <w:r w:rsidRPr="00046D46">
              <w:t xml:space="preserve"> Выполнение требований по защите конфиденциальной информации, обрабатываемой в автоматизированных системах Тейковского муниципального района.</w:t>
            </w:r>
          </w:p>
          <w:p w14:paraId="34AC5B2D" w14:textId="77777777" w:rsidR="001C0E23" w:rsidRPr="00046D46" w:rsidRDefault="001C0E23" w:rsidP="001C0E23">
            <w:pPr>
              <w:pStyle w:val="Style4"/>
              <w:tabs>
                <w:tab w:val="left" w:pos="864"/>
              </w:tabs>
            </w:pPr>
          </w:p>
        </w:tc>
      </w:tr>
      <w:tr w:rsidR="00046D46" w:rsidRPr="00046D46" w14:paraId="74D7EA31" w14:textId="77777777" w:rsidTr="001C0E2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A6DE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Объем ресурсного обеспечения подпрограммы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6B70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bCs/>
                <w:lang w:eastAsia="ru-RU"/>
              </w:rPr>
            </w:pPr>
            <w:r w:rsidRPr="00046D46">
              <w:rPr>
                <w:rFonts w:eastAsia="Times New Roman"/>
                <w:b/>
                <w:bCs/>
                <w:lang w:eastAsia="ru-RU"/>
              </w:rPr>
              <w:t>Общий объем бюджетных ассигнований:</w:t>
            </w:r>
          </w:p>
          <w:p w14:paraId="4E098AE4" w14:textId="5F0D85F6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2021 год</w:t>
            </w:r>
            <w:r w:rsidRPr="00046D46">
              <w:rPr>
                <w:rFonts w:eastAsia="Times New Roman"/>
                <w:lang w:eastAsia="ru-RU"/>
              </w:rPr>
              <w:t xml:space="preserve"> — 1 </w:t>
            </w:r>
            <w:r w:rsidR="008D1766" w:rsidRPr="00046D46">
              <w:rPr>
                <w:rFonts w:eastAsia="Times New Roman"/>
                <w:lang w:eastAsia="ru-RU"/>
              </w:rPr>
              <w:t>447</w:t>
            </w:r>
            <w:r w:rsidRPr="00046D46">
              <w:rPr>
                <w:rFonts w:eastAsia="Times New Roman"/>
                <w:lang w:eastAsia="ru-RU"/>
              </w:rPr>
              <w:t> 000,00 руб.</w:t>
            </w:r>
          </w:p>
          <w:p w14:paraId="5F22398C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2022 год</w:t>
            </w:r>
            <w:r w:rsidRPr="00046D46">
              <w:rPr>
                <w:rFonts w:eastAsia="Times New Roman"/>
                <w:lang w:eastAsia="ru-RU"/>
              </w:rPr>
              <w:t xml:space="preserve"> — 1 000 000,00 руб.</w:t>
            </w:r>
          </w:p>
          <w:p w14:paraId="3F069F34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2023 год</w:t>
            </w:r>
            <w:r w:rsidRPr="00046D46">
              <w:rPr>
                <w:rFonts w:eastAsia="Times New Roman"/>
                <w:lang w:eastAsia="ru-RU"/>
              </w:rPr>
              <w:t xml:space="preserve"> — 1 000 000,00 руб.</w:t>
            </w:r>
          </w:p>
          <w:p w14:paraId="7C166494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 xml:space="preserve">- Бюджет Тейковского муниципального района:          </w:t>
            </w:r>
          </w:p>
          <w:p w14:paraId="021D880B" w14:textId="6430A431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– 1 </w:t>
            </w:r>
            <w:r w:rsidR="008D1766" w:rsidRPr="00046D46">
              <w:rPr>
                <w:rFonts w:eastAsia="Times New Roman"/>
                <w:lang w:eastAsia="ru-RU"/>
              </w:rPr>
              <w:t>447</w:t>
            </w:r>
            <w:r w:rsidRPr="00046D46">
              <w:rPr>
                <w:rFonts w:eastAsia="Times New Roman"/>
                <w:lang w:eastAsia="ru-RU"/>
              </w:rPr>
              <w:t> 000,00 руб.</w:t>
            </w:r>
          </w:p>
          <w:p w14:paraId="41F8AE4A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– 1 000 000,00 руб.</w:t>
            </w:r>
          </w:p>
          <w:p w14:paraId="7C4331BC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– 1 000 000,00 руб.</w:t>
            </w:r>
          </w:p>
          <w:p w14:paraId="38D7FCDF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- Областной бюджет:</w:t>
            </w:r>
          </w:p>
          <w:p w14:paraId="510CCF5A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- 0,00 руб.</w:t>
            </w:r>
          </w:p>
          <w:p w14:paraId="737B8F73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- 0,00 руб.</w:t>
            </w:r>
          </w:p>
          <w:p w14:paraId="663B3439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- 0,00 руб.</w:t>
            </w:r>
          </w:p>
          <w:p w14:paraId="084F5BE2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- Федеральный бюджет:</w:t>
            </w:r>
          </w:p>
          <w:p w14:paraId="6784932A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- 0,00 руб.</w:t>
            </w:r>
          </w:p>
          <w:p w14:paraId="640E9696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- 0,00 руб.</w:t>
            </w:r>
          </w:p>
          <w:p w14:paraId="1EB3DAA7" w14:textId="77777777" w:rsidR="001C0E23" w:rsidRPr="00046D46" w:rsidRDefault="001C0E23" w:rsidP="001C0E23">
            <w:r w:rsidRPr="00046D46">
              <w:rPr>
                <w:rFonts w:eastAsia="Times New Roman"/>
                <w:lang w:eastAsia="ru-RU"/>
              </w:rPr>
              <w:t>2023 год - 0,00 руб.</w:t>
            </w:r>
          </w:p>
        </w:tc>
      </w:tr>
    </w:tbl>
    <w:p w14:paraId="1A405C7A" w14:textId="77777777" w:rsidR="001C0E23" w:rsidRPr="00046D46" w:rsidRDefault="001C0E23" w:rsidP="001C0E23">
      <w:pPr>
        <w:autoSpaceDE w:val="0"/>
        <w:jc w:val="both"/>
        <w:rPr>
          <w:rStyle w:val="a7"/>
          <w:b w:val="0"/>
          <w:bCs w:val="0"/>
        </w:rPr>
      </w:pPr>
    </w:p>
    <w:p w14:paraId="322885C5" w14:textId="77777777" w:rsidR="001C0E23" w:rsidRPr="00046D46" w:rsidRDefault="001C0E23" w:rsidP="001C0E23">
      <w:pPr>
        <w:autoSpaceDE w:val="0"/>
        <w:jc w:val="both"/>
        <w:rPr>
          <w:rStyle w:val="a7"/>
          <w:b w:val="0"/>
          <w:bCs w:val="0"/>
        </w:rPr>
      </w:pPr>
    </w:p>
    <w:p w14:paraId="57A09B0D" w14:textId="77777777" w:rsidR="001C0E23" w:rsidRPr="00046D46" w:rsidRDefault="001C0E23" w:rsidP="001C0E23">
      <w:pPr>
        <w:autoSpaceDE w:val="0"/>
        <w:jc w:val="both"/>
        <w:rPr>
          <w:rStyle w:val="a7"/>
          <w:b w:val="0"/>
          <w:bCs w:val="0"/>
        </w:rPr>
      </w:pPr>
    </w:p>
    <w:p w14:paraId="47691C50" w14:textId="77777777" w:rsidR="001C0E23" w:rsidRPr="00046D46" w:rsidRDefault="001C0E23" w:rsidP="001C0E23">
      <w:pPr>
        <w:autoSpaceDE w:val="0"/>
        <w:jc w:val="both"/>
        <w:rPr>
          <w:rStyle w:val="a7"/>
          <w:b w:val="0"/>
          <w:bCs w:val="0"/>
        </w:rPr>
      </w:pPr>
    </w:p>
    <w:p w14:paraId="266FF3B1" w14:textId="77777777" w:rsidR="001C0E23" w:rsidRPr="00046D46" w:rsidRDefault="001C0E23" w:rsidP="001C0E23">
      <w:pPr>
        <w:autoSpaceDE w:val="0"/>
        <w:jc w:val="both"/>
        <w:rPr>
          <w:rStyle w:val="a7"/>
          <w:b w:val="0"/>
          <w:bCs w:val="0"/>
        </w:rPr>
      </w:pPr>
    </w:p>
    <w:p w14:paraId="2FE4A3D8" w14:textId="77777777" w:rsidR="001C0E23" w:rsidRPr="00046D46" w:rsidRDefault="001C0E23" w:rsidP="001C0E23">
      <w:pPr>
        <w:pStyle w:val="af0"/>
        <w:numPr>
          <w:ilvl w:val="0"/>
          <w:numId w:val="24"/>
        </w:numPr>
        <w:jc w:val="center"/>
        <w:rPr>
          <w:b/>
          <w:bCs/>
        </w:rPr>
      </w:pPr>
      <w:r w:rsidRPr="00046D46">
        <w:rPr>
          <w:b/>
          <w:bCs/>
        </w:rPr>
        <w:lastRenderedPageBreak/>
        <w:t>Характеристики основного мероприятия (основных мероприятий) подпрограммы</w:t>
      </w:r>
    </w:p>
    <w:p w14:paraId="716E6770" w14:textId="77777777" w:rsidR="001C0E23" w:rsidRPr="00046D46" w:rsidRDefault="001C0E23" w:rsidP="001C0E23">
      <w:pPr>
        <w:pStyle w:val="af0"/>
      </w:pPr>
    </w:p>
    <w:p w14:paraId="338328F4" w14:textId="6B64142D" w:rsidR="001C0E23" w:rsidRPr="00046D46" w:rsidRDefault="001C0E23" w:rsidP="001C0E23">
      <w:pPr>
        <w:pStyle w:val="af0"/>
        <w:numPr>
          <w:ilvl w:val="0"/>
          <w:numId w:val="12"/>
        </w:numPr>
        <w:autoSpaceDE w:val="0"/>
        <w:ind w:left="0" w:firstLine="709"/>
        <w:jc w:val="both"/>
      </w:pPr>
      <w:r w:rsidRPr="00046D46">
        <w:rPr>
          <w:rStyle w:val="FontStyle11"/>
          <w:sz w:val="24"/>
          <w:szCs w:val="24"/>
          <w:u w:val="single"/>
        </w:rPr>
        <w:t>Основное мероприятие подпрограммы</w:t>
      </w:r>
      <w:r w:rsidR="00262ECE" w:rsidRPr="00046D46">
        <w:rPr>
          <w:rStyle w:val="FontStyle11"/>
          <w:sz w:val="24"/>
          <w:szCs w:val="24"/>
          <w:u w:val="single"/>
        </w:rPr>
        <w:t xml:space="preserve"> </w:t>
      </w:r>
      <w:r w:rsidRPr="00046D46">
        <w:rPr>
          <w:rStyle w:val="FontStyle11"/>
          <w:sz w:val="24"/>
          <w:szCs w:val="24"/>
          <w:u w:val="single"/>
        </w:rPr>
        <w:t>1</w:t>
      </w:r>
      <w:r w:rsidRPr="00046D46">
        <w:rPr>
          <w:rStyle w:val="FontStyle11"/>
          <w:b w:val="0"/>
          <w:sz w:val="24"/>
          <w:szCs w:val="24"/>
        </w:rPr>
        <w:t>:</w:t>
      </w:r>
      <w:r w:rsidR="0069210C" w:rsidRPr="00046D46">
        <w:rPr>
          <w:rStyle w:val="FontStyle11"/>
          <w:b w:val="0"/>
          <w:sz w:val="24"/>
          <w:szCs w:val="24"/>
        </w:rPr>
        <w:t xml:space="preserve"> </w:t>
      </w:r>
      <w:r w:rsidRPr="00046D46">
        <w:t>Информатизация, техническое и программное обеспечение, обслуживание и сопровождение информационных систем</w:t>
      </w:r>
      <w:r w:rsidRPr="00046D46">
        <w:rPr>
          <w:rStyle w:val="FontStyle11"/>
          <w:b w:val="0"/>
          <w:sz w:val="24"/>
          <w:szCs w:val="24"/>
        </w:rPr>
        <w:t>.</w:t>
      </w:r>
    </w:p>
    <w:p w14:paraId="49C6D675" w14:textId="77777777" w:rsidR="001C0E23" w:rsidRPr="00046D46" w:rsidRDefault="001C0E23" w:rsidP="001C0E23">
      <w:pPr>
        <w:autoSpaceDE w:val="0"/>
        <w:ind w:firstLine="709"/>
        <w:jc w:val="both"/>
        <w:rPr>
          <w:rStyle w:val="FontStyle11"/>
          <w:b w:val="0"/>
          <w:sz w:val="24"/>
          <w:szCs w:val="24"/>
        </w:rPr>
      </w:pPr>
      <w:r w:rsidRPr="00046D46">
        <w:rPr>
          <w:rStyle w:val="FontStyle11"/>
          <w:b w:val="0"/>
          <w:sz w:val="24"/>
          <w:szCs w:val="24"/>
        </w:rPr>
        <w:t>В рамках основного мероприятия подпрограммы предусмотрены мероприятия:</w:t>
      </w:r>
    </w:p>
    <w:p w14:paraId="6C1E1AB9" w14:textId="77777777" w:rsidR="001C0E23" w:rsidRPr="00046D46" w:rsidRDefault="001C0E23" w:rsidP="001C0E23">
      <w:pPr>
        <w:autoSpaceDE w:val="0"/>
        <w:ind w:firstLine="709"/>
        <w:jc w:val="both"/>
        <w:rPr>
          <w:rStyle w:val="FontStyle11"/>
          <w:b w:val="0"/>
          <w:sz w:val="24"/>
          <w:szCs w:val="24"/>
        </w:rPr>
      </w:pPr>
    </w:p>
    <w:p w14:paraId="59F40B57" w14:textId="77777777" w:rsidR="001C0E23" w:rsidRPr="00046D46" w:rsidRDefault="001C0E23" w:rsidP="001C0E23">
      <w:pPr>
        <w:pStyle w:val="af0"/>
        <w:numPr>
          <w:ilvl w:val="0"/>
          <w:numId w:val="25"/>
        </w:numPr>
        <w:autoSpaceDE w:val="0"/>
        <w:ind w:left="0" w:firstLine="709"/>
        <w:jc w:val="both"/>
      </w:pPr>
      <w:r w:rsidRPr="00046D46">
        <w:rPr>
          <w:rStyle w:val="FontStyle11"/>
          <w:b w:val="0"/>
          <w:bCs w:val="0"/>
          <w:sz w:val="24"/>
          <w:szCs w:val="24"/>
        </w:rPr>
        <w:t xml:space="preserve">Мероприятие 1: </w:t>
      </w:r>
      <w:r w:rsidRPr="00046D46">
        <w:t>Содержание и развитие информационных и телекоммуникационных систем и оборудования Тейковского муниципального района.</w:t>
      </w:r>
    </w:p>
    <w:p w14:paraId="0263E43F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Мероприятие предусматривает обновление компьютерного парка на более современные модели, с</w:t>
      </w:r>
      <w:r w:rsidRPr="00046D46">
        <w:rPr>
          <w:rStyle w:val="FontStyle11"/>
          <w:b w:val="0"/>
          <w:sz w:val="24"/>
          <w:szCs w:val="24"/>
        </w:rPr>
        <w:t>воевременное о</w:t>
      </w:r>
      <w:r w:rsidRPr="00046D46">
        <w:t>бслуживание компьютеров и оргтехники, приобретение более современного программного обеспечения и техническое сопровождение информационных систем. Поддержание локальных и внешних сетей в исправном и работоспособном состоянии. Внедрение новых, прогрессивных технологий как в техническом, так и в программном обеспечении. Осуществление сопровождения стороннего программного обеспечения. Увеличение пропускной способности интернет-канала.</w:t>
      </w:r>
    </w:p>
    <w:p w14:paraId="4D37FDFB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Исполнители: Отдел общественных связей и информационной политики Управления общественных связей и безопасности.</w:t>
      </w:r>
    </w:p>
    <w:p w14:paraId="78176FC2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Срок реализации: 2021 – 2023 годы</w:t>
      </w:r>
    </w:p>
    <w:p w14:paraId="362753B2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</w:p>
    <w:p w14:paraId="1DC2B500" w14:textId="0F2A3C0F" w:rsidR="001C0E23" w:rsidRPr="00046D46" w:rsidRDefault="001C0E23" w:rsidP="001C0E23">
      <w:pPr>
        <w:pStyle w:val="af0"/>
        <w:numPr>
          <w:ilvl w:val="0"/>
          <w:numId w:val="25"/>
        </w:numPr>
        <w:autoSpaceDE w:val="0"/>
        <w:ind w:left="0" w:firstLine="709"/>
        <w:jc w:val="both"/>
        <w:rPr>
          <w:b/>
          <w:bCs/>
        </w:rPr>
      </w:pPr>
      <w:r w:rsidRPr="00046D46">
        <w:rPr>
          <w:rStyle w:val="FontStyle11"/>
          <w:b w:val="0"/>
          <w:bCs w:val="0"/>
          <w:sz w:val="24"/>
          <w:szCs w:val="24"/>
        </w:rPr>
        <w:t>Мероприятие 2:</w:t>
      </w:r>
      <w:r w:rsidR="008D2C4C" w:rsidRPr="00046D46">
        <w:rPr>
          <w:rStyle w:val="FontStyle11"/>
          <w:b w:val="0"/>
          <w:bCs w:val="0"/>
          <w:sz w:val="24"/>
          <w:szCs w:val="24"/>
        </w:rPr>
        <w:t xml:space="preserve"> </w:t>
      </w:r>
      <w:r w:rsidRPr="00046D46">
        <w:t>Выполнение требований по защите конфиденциальной информации, обрабатываемой в автоматизированных системах Тейковского муниципального района.</w:t>
      </w:r>
    </w:p>
    <w:p w14:paraId="51A6729A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Мероприятие предусматривает установку современного антивирусного программного обеспечения, получение (при необходимости) аттестатов соответствия требованиям по безопасности информации.</w:t>
      </w:r>
    </w:p>
    <w:p w14:paraId="79876139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Исполнители: Отдел общественных связей и информационной политики Управления общественных связей и безопасности.</w:t>
      </w:r>
    </w:p>
    <w:p w14:paraId="59A9BB65" w14:textId="77777777" w:rsidR="001C0E23" w:rsidRPr="00046D46" w:rsidRDefault="001C0E23" w:rsidP="001C0E23">
      <w:pPr>
        <w:pStyle w:val="af0"/>
        <w:autoSpaceDE w:val="0"/>
        <w:ind w:left="0" w:firstLine="709"/>
        <w:jc w:val="both"/>
      </w:pPr>
      <w:r w:rsidRPr="00046D46">
        <w:t>Срок реализации: 2021 – 2023 годы</w:t>
      </w:r>
    </w:p>
    <w:p w14:paraId="5F86FCEA" w14:textId="77777777" w:rsidR="001C0E23" w:rsidRPr="00046D46" w:rsidRDefault="001C0E23" w:rsidP="001C0E23">
      <w:pPr>
        <w:pStyle w:val="af0"/>
        <w:autoSpaceDE w:val="0"/>
        <w:ind w:left="0" w:firstLine="1159"/>
        <w:jc w:val="both"/>
      </w:pPr>
    </w:p>
    <w:p w14:paraId="58A17413" w14:textId="77777777" w:rsidR="001C0E23" w:rsidRPr="00046D46" w:rsidRDefault="001C0E23" w:rsidP="001C0E23">
      <w:pPr>
        <w:pStyle w:val="ConsPlusNormal0"/>
        <w:numPr>
          <w:ilvl w:val="0"/>
          <w:numId w:val="25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6D46">
        <w:rPr>
          <w:rFonts w:ascii="Times New Roman" w:hAnsi="Times New Roman" w:cs="Times New Roman"/>
          <w:b/>
          <w:sz w:val="24"/>
          <w:szCs w:val="24"/>
          <w:lang w:eastAsia="ru-RU"/>
        </w:rPr>
        <w:t>Целевые индикаторы (показатели) подпрограммы</w:t>
      </w:r>
    </w:p>
    <w:p w14:paraId="44EED94A" w14:textId="77777777" w:rsidR="001C0E23" w:rsidRPr="00046D46" w:rsidRDefault="001C0E23" w:rsidP="001C0E23">
      <w:pPr>
        <w:pStyle w:val="ConsPlusNormal0"/>
        <w:ind w:left="1069" w:firstLine="0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A12C44D" w14:textId="77777777" w:rsidR="001C0E23" w:rsidRPr="00046D46" w:rsidRDefault="001C0E23" w:rsidP="001C0E23">
      <w:pPr>
        <w:pStyle w:val="2"/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eastAsia="ru-RU"/>
        </w:rPr>
      </w:pPr>
      <w:r w:rsidRPr="00046D46">
        <w:rPr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В ходе реализации данной подпрограммы планируется обеспечить более устойчивую работу оборудования, использовать и применять усовершенствованное или обновленное программное обеспечение. Своевременно устранять сбои локальных и внешних сетей. Поддерживать компьютерное оборудование и оргтехнику в полностью работоспособном состоянии, своевременно устранять все неполадки как в технической, так и в программной части.</w:t>
      </w:r>
    </w:p>
    <w:p w14:paraId="5D017E56" w14:textId="77777777" w:rsidR="001C0E23" w:rsidRPr="00046D46" w:rsidRDefault="001C0E23" w:rsidP="001C0E23">
      <w:pPr>
        <w:pStyle w:val="Pro-Gramma"/>
        <w:spacing w:before="0" w:line="240" w:lineRule="auto"/>
        <w:rPr>
          <w:rFonts w:ascii="Times New Roman" w:hAnsi="Times New Roman"/>
          <w:sz w:val="24"/>
          <w:lang w:eastAsia="ru-RU"/>
        </w:rPr>
      </w:pPr>
    </w:p>
    <w:p w14:paraId="1D588435" w14:textId="77777777" w:rsidR="001C0E23" w:rsidRPr="00046D46" w:rsidRDefault="001C0E23" w:rsidP="001C0E23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14:paraId="67D4AC5C" w14:textId="77777777" w:rsidR="001C0E23" w:rsidRPr="00046D46" w:rsidRDefault="001C0E23" w:rsidP="001C0E23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4E52DB8" w14:textId="77777777" w:rsidR="001C0E23" w:rsidRPr="00046D46" w:rsidRDefault="001C0E23" w:rsidP="001C0E23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3700"/>
        <w:gridCol w:w="850"/>
        <w:gridCol w:w="851"/>
        <w:gridCol w:w="1134"/>
        <w:gridCol w:w="850"/>
        <w:gridCol w:w="851"/>
        <w:gridCol w:w="851"/>
        <w:gridCol w:w="7"/>
      </w:tblGrid>
      <w:tr w:rsidR="00046D46" w:rsidRPr="00046D46" w14:paraId="111D9590" w14:textId="77777777" w:rsidTr="001C0E23">
        <w:trPr>
          <w:gridAfter w:val="1"/>
          <w:wAfter w:w="7" w:type="dxa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17E60D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№ п/п</w:t>
            </w:r>
          </w:p>
          <w:p w14:paraId="7AE16460" w14:textId="77777777" w:rsidR="001C0E23" w:rsidRPr="00046D46" w:rsidRDefault="001C0E23" w:rsidP="001C0E23">
            <w:pPr>
              <w:jc w:val="center"/>
              <w:rPr>
                <w:b/>
              </w:rPr>
            </w:pP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D4A70B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 xml:space="preserve">Наименование </w:t>
            </w:r>
          </w:p>
          <w:p w14:paraId="001927B1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целевого индикатора</w:t>
            </w:r>
          </w:p>
          <w:p w14:paraId="60146AD8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 xml:space="preserve">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53CD7F" w14:textId="77777777" w:rsidR="001C0E23" w:rsidRPr="00046D46" w:rsidRDefault="001C0E23" w:rsidP="001C0E23">
            <w:pPr>
              <w:snapToGrid w:val="0"/>
              <w:ind w:left="-27"/>
              <w:jc w:val="center"/>
              <w:rPr>
                <w:b/>
              </w:rPr>
            </w:pPr>
            <w:r w:rsidRPr="00046D46">
              <w:rPr>
                <w:b/>
              </w:rPr>
              <w:t>Ед. изм.</w:t>
            </w:r>
          </w:p>
          <w:p w14:paraId="4BFF26E6" w14:textId="77777777" w:rsidR="001C0E23" w:rsidRPr="00046D46" w:rsidRDefault="001C0E23" w:rsidP="001C0E23">
            <w:pPr>
              <w:jc w:val="center"/>
              <w:rPr>
                <w:b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3460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  <w:lang w:val="en-US"/>
              </w:rPr>
              <w:t>Значени</w:t>
            </w:r>
            <w:r w:rsidRPr="00046D46">
              <w:rPr>
                <w:b/>
              </w:rPr>
              <w:t xml:space="preserve">я целевых индикаторов </w:t>
            </w:r>
          </w:p>
          <w:p w14:paraId="68DA1326" w14:textId="77777777" w:rsidR="001C0E23" w:rsidRPr="00046D46" w:rsidRDefault="001C0E23" w:rsidP="001C0E23">
            <w:pPr>
              <w:snapToGrid w:val="0"/>
              <w:jc w:val="center"/>
              <w:rPr>
                <w:b/>
                <w:lang w:val="en-US"/>
              </w:rPr>
            </w:pPr>
            <w:r w:rsidRPr="00046D46">
              <w:rPr>
                <w:b/>
              </w:rPr>
              <w:t>(</w:t>
            </w:r>
            <w:r w:rsidRPr="00046D46">
              <w:rPr>
                <w:b/>
                <w:lang w:val="en-US"/>
              </w:rPr>
              <w:t>показателей</w:t>
            </w:r>
            <w:r w:rsidRPr="00046D46">
              <w:rPr>
                <w:b/>
              </w:rPr>
              <w:t>)</w:t>
            </w:r>
          </w:p>
        </w:tc>
      </w:tr>
      <w:tr w:rsidR="00046D46" w:rsidRPr="00046D46" w14:paraId="0F3A90CD" w14:textId="77777777" w:rsidTr="001C0E23">
        <w:trPr>
          <w:gridAfter w:val="1"/>
          <w:wAfter w:w="7" w:type="dxa"/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FF7959" w14:textId="77777777" w:rsidR="001C0E23" w:rsidRPr="00046D46" w:rsidRDefault="001C0E23" w:rsidP="001C0E23">
            <w:pPr>
              <w:jc w:val="center"/>
              <w:rPr>
                <w:b/>
              </w:rPr>
            </w:pPr>
          </w:p>
        </w:tc>
        <w:tc>
          <w:tcPr>
            <w:tcW w:w="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DF227A" w14:textId="77777777" w:rsidR="001C0E23" w:rsidRPr="00046D46" w:rsidRDefault="001C0E23" w:rsidP="001C0E23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3A5F4F" w14:textId="77777777" w:rsidR="001C0E23" w:rsidRPr="00046D46" w:rsidRDefault="001C0E23" w:rsidP="001C0E2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545C" w14:textId="0C14F1F5" w:rsidR="001C0E23" w:rsidRPr="00046D46" w:rsidRDefault="001C0E23" w:rsidP="0069210C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2019 г</w:t>
            </w:r>
            <w:r w:rsidR="0069210C" w:rsidRPr="00046D46">
              <w:rPr>
                <w:b/>
              </w:rPr>
              <w:t>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2529" w14:textId="7E086253" w:rsidR="001C0E23" w:rsidRPr="00046D46" w:rsidRDefault="001C0E23" w:rsidP="0069210C">
            <w:pPr>
              <w:snapToGrid w:val="0"/>
              <w:ind w:left="-111"/>
              <w:jc w:val="center"/>
              <w:rPr>
                <w:b/>
              </w:rPr>
            </w:pPr>
            <w:r w:rsidRPr="00046D46">
              <w:rPr>
                <w:b/>
              </w:rPr>
              <w:t>2020 г</w:t>
            </w:r>
            <w:r w:rsidR="0069210C" w:rsidRPr="00046D46">
              <w:rPr>
                <w:b/>
              </w:rPr>
              <w:t>од</w:t>
            </w:r>
            <w:r w:rsidRPr="00046D46">
              <w:rPr>
                <w:b/>
              </w:rPr>
              <w:t xml:space="preserve"> (оценка)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CA8AA2" w14:textId="0FFD5B1A" w:rsidR="001C0E23" w:rsidRPr="00046D46" w:rsidRDefault="001C0E23" w:rsidP="0069210C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2021 г</w:t>
            </w:r>
            <w:r w:rsidR="0069210C" w:rsidRPr="00046D46">
              <w:rPr>
                <w:b/>
              </w:rPr>
              <w:t>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B547B" w14:textId="77777777" w:rsidR="008D2C4C" w:rsidRPr="00046D46" w:rsidRDefault="001C0E23" w:rsidP="008D2C4C">
            <w:pPr>
              <w:snapToGrid w:val="0"/>
              <w:ind w:right="-108"/>
              <w:jc w:val="center"/>
              <w:rPr>
                <w:b/>
              </w:rPr>
            </w:pPr>
            <w:r w:rsidRPr="00046D46">
              <w:rPr>
                <w:b/>
              </w:rPr>
              <w:t>2022</w:t>
            </w:r>
          </w:p>
          <w:p w14:paraId="783542B0" w14:textId="2AD3863E" w:rsidR="001C0E23" w:rsidRPr="00046D46" w:rsidRDefault="0069210C" w:rsidP="008D2C4C">
            <w:pPr>
              <w:snapToGrid w:val="0"/>
              <w:ind w:right="-108"/>
              <w:jc w:val="center"/>
              <w:rPr>
                <w:b/>
              </w:rPr>
            </w:pPr>
            <w:r w:rsidRPr="00046D46">
              <w:rPr>
                <w:b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C51F9" w14:textId="77777777" w:rsidR="001C0E23" w:rsidRPr="00046D46" w:rsidRDefault="001C0E23" w:rsidP="001C0E23">
            <w:pPr>
              <w:snapToGrid w:val="0"/>
              <w:ind w:right="-108"/>
              <w:jc w:val="center"/>
              <w:rPr>
                <w:b/>
              </w:rPr>
            </w:pPr>
            <w:r w:rsidRPr="00046D46">
              <w:rPr>
                <w:b/>
              </w:rPr>
              <w:t>2023</w:t>
            </w:r>
          </w:p>
          <w:p w14:paraId="40F196FF" w14:textId="440B67D7" w:rsidR="001C0E23" w:rsidRPr="00046D46" w:rsidRDefault="0069210C" w:rsidP="001C0E23">
            <w:pPr>
              <w:snapToGrid w:val="0"/>
              <w:ind w:right="-108"/>
              <w:jc w:val="center"/>
              <w:rPr>
                <w:b/>
              </w:rPr>
            </w:pPr>
            <w:r w:rsidRPr="00046D46">
              <w:rPr>
                <w:b/>
              </w:rPr>
              <w:t>год</w:t>
            </w:r>
          </w:p>
        </w:tc>
      </w:tr>
      <w:tr w:rsidR="00046D46" w:rsidRPr="00046D46" w14:paraId="6BEBC7B8" w14:textId="77777777" w:rsidTr="001C0E23">
        <w:trPr>
          <w:gridAfter w:val="1"/>
          <w:wAfter w:w="7" w:type="dxa"/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D1CBF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8B4F4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6D0A4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CAB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8E3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3916B0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847C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C34A" w14:textId="049B7E5F" w:rsidR="001C0E23" w:rsidRPr="00046D46" w:rsidRDefault="0069210C" w:rsidP="001C0E23">
            <w:pPr>
              <w:snapToGrid w:val="0"/>
              <w:jc w:val="center"/>
            </w:pPr>
            <w:r w:rsidRPr="00046D46">
              <w:t>8</w:t>
            </w:r>
          </w:p>
        </w:tc>
      </w:tr>
      <w:tr w:rsidR="00046D46" w:rsidRPr="00046D46" w14:paraId="215A9F84" w14:textId="77777777" w:rsidTr="001C0E23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F59D5E1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EF247" w14:textId="77777777" w:rsidR="001C0E23" w:rsidRPr="00046D46" w:rsidRDefault="001C0E23" w:rsidP="001C0E23">
            <w:pPr>
              <w:snapToGrid w:val="0"/>
            </w:pPr>
            <w:r w:rsidRPr="00046D46">
              <w:rPr>
                <w:u w:val="single"/>
              </w:rPr>
              <w:t>Основное мероприятие 1:</w:t>
            </w:r>
          </w:p>
          <w:p w14:paraId="6F5169F4" w14:textId="77777777" w:rsidR="001C0E23" w:rsidRPr="00046D46" w:rsidRDefault="001C0E23" w:rsidP="001C0E23">
            <w:pPr>
              <w:snapToGrid w:val="0"/>
            </w:pPr>
            <w:r w:rsidRPr="00046D46">
              <w:t>Информатизация, техническое и программное обеспечение, обслуживание и сопровождение информационных систем</w:t>
            </w:r>
          </w:p>
        </w:tc>
      </w:tr>
      <w:tr w:rsidR="00046D46" w:rsidRPr="00046D46" w14:paraId="737C9648" w14:textId="77777777" w:rsidTr="001C0E23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A657C2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67ED" w14:textId="5C7411EC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rPr>
                <w:u w:val="single"/>
              </w:rPr>
              <w:t>Мероприятие 1:</w:t>
            </w:r>
            <w:r w:rsidR="00371710" w:rsidRPr="00046D46">
              <w:rPr>
                <w:u w:val="single"/>
              </w:rPr>
              <w:t xml:space="preserve"> </w:t>
            </w:r>
            <w:r w:rsidRPr="00046D46">
              <w:t>Содержание и развитие информационных и телекоммуникационных систем</w:t>
            </w:r>
          </w:p>
        </w:tc>
      </w:tr>
      <w:tr w:rsidR="00046D46" w:rsidRPr="00046D46" w14:paraId="55625A55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9E484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lastRenderedPageBreak/>
              <w:t>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7E360" w14:textId="77777777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t xml:space="preserve">Обеспеченность муниципальных служащих </w:t>
            </w:r>
            <w:r w:rsidRPr="00046D46">
              <w:rPr>
                <w:u w:val="single"/>
              </w:rPr>
              <w:t>современной</w:t>
            </w:r>
            <w:r w:rsidRPr="00046D46">
              <w:t xml:space="preserve"> компьютерной и оргтехникой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A9EF6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08F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2ED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6BEE0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9EE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545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0F4893ED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3048B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28C85" w14:textId="77777777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t>Доля персональных компьютеров, подключенных к сети Интернет (за исключением специфических ПК)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B57D58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673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B4E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86675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A25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AC3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4EABBD6A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5FB6E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F9750B" w14:textId="77777777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t>Доля работоспособных компьютеров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0C03D5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DE3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BE8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5EF7F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9E1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A12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32FEC33F" w14:textId="77777777" w:rsidTr="001C0E23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8E7575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9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CDD33" w14:textId="77777777" w:rsidR="001C0E23" w:rsidRPr="00046D46" w:rsidRDefault="001C0E23" w:rsidP="001C0E23">
            <w:pPr>
              <w:autoSpaceDE w:val="0"/>
              <w:jc w:val="both"/>
            </w:pPr>
            <w:r w:rsidRPr="00046D46">
              <w:rPr>
                <w:u w:val="single"/>
              </w:rPr>
              <w:t>Мероприятие 2:</w:t>
            </w:r>
            <w:r w:rsidRPr="00046D46">
              <w:t xml:space="preserve"> Выполнение требований по защите конфиденциальной информации, обрабатываемой в автоматизированных системах Тейковского муниципального района.</w:t>
            </w:r>
          </w:p>
        </w:tc>
      </w:tr>
      <w:tr w:rsidR="00046D46" w:rsidRPr="00046D46" w14:paraId="135119A1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9519E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10BBB1" w14:textId="77777777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t>Проведение аттестации соответствия объекта вычислительной техники, участвующей в обработке секретной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5FD556F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Кол-во,</w:t>
            </w:r>
          </w:p>
          <w:p w14:paraId="42C35EE3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02F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 ПК,</w:t>
            </w:r>
          </w:p>
          <w:p w14:paraId="39AA385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121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 ПК,</w:t>
            </w:r>
          </w:p>
          <w:p w14:paraId="7F029D7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2600FB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 ПК,</w:t>
            </w:r>
          </w:p>
          <w:p w14:paraId="5A4884F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30F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 ПК,</w:t>
            </w:r>
          </w:p>
          <w:p w14:paraId="59BCDB1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715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 ПК,</w:t>
            </w:r>
          </w:p>
          <w:p w14:paraId="1361359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100%</w:t>
            </w:r>
          </w:p>
        </w:tc>
      </w:tr>
      <w:tr w:rsidR="00046D46" w:rsidRPr="00046D46" w14:paraId="227E0247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950E51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70A421" w14:textId="15E5344C" w:rsidR="001C0E23" w:rsidRPr="00046D46" w:rsidRDefault="001C0E23" w:rsidP="001C0E23">
            <w:pPr>
              <w:autoSpaceDE w:val="0"/>
              <w:autoSpaceDN w:val="0"/>
              <w:adjustRightInd w:val="0"/>
            </w:pPr>
            <w:r w:rsidRPr="00046D46">
              <w:t xml:space="preserve">Обеспеченность </w:t>
            </w:r>
            <w:r w:rsidR="00554431" w:rsidRPr="00046D46">
              <w:t xml:space="preserve">ПК </w:t>
            </w:r>
            <w:r w:rsidRPr="00046D46">
              <w:t>средствами крипто-защиты информации от несанкционированного доступа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554F7E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75E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222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2756E8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705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62A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</w:tr>
      <w:tr w:rsidR="00046D46" w:rsidRPr="00046D46" w14:paraId="730B0ABC" w14:textId="77777777" w:rsidTr="001C0E23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2A348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3.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2F4455" w14:textId="2B550580" w:rsidR="001C0E23" w:rsidRPr="00046D46" w:rsidRDefault="00554431" w:rsidP="001C0E23">
            <w:pPr>
              <w:autoSpaceDE w:val="0"/>
              <w:autoSpaceDN w:val="0"/>
              <w:adjustRightInd w:val="0"/>
            </w:pPr>
            <w:r w:rsidRPr="00046D46">
              <w:t xml:space="preserve">Обеспеченность </w:t>
            </w:r>
            <w:r w:rsidR="001C0E23" w:rsidRPr="00046D46">
              <w:t>ПК антивирусным программным обеспечением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5D1BBC" w14:textId="77777777" w:rsidR="001C0E23" w:rsidRPr="00046D46" w:rsidRDefault="001C0E23" w:rsidP="001C0E23">
            <w:pPr>
              <w:autoSpaceDE w:val="0"/>
              <w:autoSpaceDN w:val="0"/>
              <w:adjustRightInd w:val="0"/>
              <w:jc w:val="center"/>
            </w:pPr>
            <w:r w:rsidRPr="00046D46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F79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B5F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21E1E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447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B33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100</w:t>
            </w:r>
          </w:p>
        </w:tc>
      </w:tr>
    </w:tbl>
    <w:p w14:paraId="09A7D2A0" w14:textId="77777777" w:rsidR="001C0E23" w:rsidRPr="00046D46" w:rsidRDefault="001C0E23" w:rsidP="001C0E23"/>
    <w:p w14:paraId="0647EF36" w14:textId="78F3B02D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bCs/>
        </w:rPr>
        <w:t xml:space="preserve">Реализация мероприятий в рамках подпрограммы </w:t>
      </w:r>
      <w:r w:rsidRPr="00046D46">
        <w:rPr>
          <w:rStyle w:val="a7"/>
          <w:bCs w:val="0"/>
        </w:rPr>
        <w:t>«</w:t>
      </w:r>
      <w:r w:rsidRPr="00046D46">
        <w:rPr>
          <w:rStyle w:val="a7"/>
          <w:b w:val="0"/>
        </w:rPr>
        <w:t>Информатизация, техническое и программное обеспечение, обслуживание и сопровождение информационных</w:t>
      </w:r>
      <w:r w:rsidR="008D2C4C" w:rsidRPr="00046D46">
        <w:rPr>
          <w:rStyle w:val="a7"/>
          <w:b w:val="0"/>
        </w:rPr>
        <w:t xml:space="preserve"> </w:t>
      </w:r>
      <w:r w:rsidRPr="00046D46">
        <w:rPr>
          <w:rStyle w:val="a7"/>
          <w:b w:val="0"/>
        </w:rPr>
        <w:t>систем» будет способствовать:</w:t>
      </w:r>
    </w:p>
    <w:p w14:paraId="37BAAA48" w14:textId="77777777" w:rsidR="004B60EF" w:rsidRPr="00046D46" w:rsidRDefault="004B60EF" w:rsidP="001C0E23">
      <w:pPr>
        <w:autoSpaceDE w:val="0"/>
        <w:ind w:firstLine="851"/>
        <w:jc w:val="both"/>
        <w:rPr>
          <w:rStyle w:val="a7"/>
          <w:b w:val="0"/>
        </w:rPr>
      </w:pPr>
    </w:p>
    <w:p w14:paraId="10B0AF1B" w14:textId="77777777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rStyle w:val="a7"/>
          <w:b w:val="0"/>
        </w:rPr>
        <w:t>- Обновлению материально-технической базы Администрации Тейковского муниципального района, переход на более современное программное обеспечение;</w:t>
      </w:r>
    </w:p>
    <w:p w14:paraId="653A5308" w14:textId="77777777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rStyle w:val="a7"/>
          <w:b w:val="0"/>
        </w:rPr>
        <w:t>- Более отлаженному механизму проведения ремонтных и обслуживающих работ по замене, наладке, настройке компьютеров и оргтехники, а так же установке или обслуживанию программного обеспечения;</w:t>
      </w:r>
    </w:p>
    <w:p w14:paraId="09904AE7" w14:textId="77777777" w:rsidR="001C0E23" w:rsidRPr="00046D46" w:rsidRDefault="001C0E23" w:rsidP="001C0E23">
      <w:pPr>
        <w:autoSpaceDE w:val="0"/>
        <w:ind w:firstLine="851"/>
        <w:jc w:val="both"/>
        <w:rPr>
          <w:b/>
        </w:rPr>
      </w:pPr>
      <w:r w:rsidRPr="00046D46">
        <w:rPr>
          <w:rStyle w:val="a7"/>
          <w:b w:val="0"/>
        </w:rPr>
        <w:t>- Увеличение скоростного интернет канала передачи данных позволит вести более комфортную работу сотрудникам, а так же ускорит передачу данных и увеличит объем передаваемой информации.</w:t>
      </w:r>
    </w:p>
    <w:p w14:paraId="7F963018" w14:textId="77777777" w:rsidR="001C0E23" w:rsidRPr="00046D46" w:rsidRDefault="001C0E23" w:rsidP="001C0E23">
      <w:pPr>
        <w:pStyle w:val="af0"/>
        <w:numPr>
          <w:ilvl w:val="0"/>
          <w:numId w:val="4"/>
        </w:numPr>
        <w:jc w:val="center"/>
      </w:pPr>
    </w:p>
    <w:p w14:paraId="3FC0010E" w14:textId="77777777" w:rsidR="001C0E23" w:rsidRPr="00046D46" w:rsidRDefault="001C0E23" w:rsidP="001C0E23">
      <w:pPr>
        <w:pStyle w:val="af0"/>
        <w:numPr>
          <w:ilvl w:val="0"/>
          <w:numId w:val="4"/>
        </w:numPr>
        <w:jc w:val="center"/>
      </w:pPr>
      <w:r w:rsidRPr="00046D46">
        <w:rPr>
          <w:b/>
        </w:rPr>
        <w:t>4. Ресурсное обеспечение подпрограммы.</w:t>
      </w:r>
    </w:p>
    <w:p w14:paraId="43F54523" w14:textId="77777777" w:rsidR="001C0E23" w:rsidRPr="00046D46" w:rsidRDefault="001C0E23" w:rsidP="001C0E23">
      <w:pPr>
        <w:jc w:val="right"/>
        <w:rPr>
          <w:b/>
        </w:rPr>
      </w:pPr>
      <w:r w:rsidRPr="00046D46">
        <w:rPr>
          <w:b/>
        </w:rPr>
        <w:t>руб.</w:t>
      </w:r>
    </w:p>
    <w:tbl>
      <w:tblPr>
        <w:tblW w:w="9585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1139"/>
        <w:gridCol w:w="3162"/>
        <w:gridCol w:w="1416"/>
        <w:gridCol w:w="14"/>
        <w:gridCol w:w="1403"/>
        <w:gridCol w:w="7"/>
        <w:gridCol w:w="7"/>
        <w:gridCol w:w="1209"/>
        <w:gridCol w:w="14"/>
        <w:gridCol w:w="1200"/>
        <w:gridCol w:w="14"/>
      </w:tblGrid>
      <w:tr w:rsidR="00046D46" w:rsidRPr="00046D46" w14:paraId="72320DCA" w14:textId="77777777" w:rsidTr="001C0E23">
        <w:trPr>
          <w:gridAfter w:val="1"/>
          <w:wAfter w:w="14" w:type="dxa"/>
          <w:trHeight w:val="88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6A1B65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</w:rPr>
              <w:t>№</w:t>
            </w:r>
          </w:p>
          <w:p w14:paraId="08A9B6B4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п/п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D2D607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Наименование мероприятия / Источник ресурсного обеспечения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69C50D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Исполни-тели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5CF7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2021 год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3005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2022 год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03D0" w14:textId="77777777" w:rsidR="001C0E23" w:rsidRPr="00046D46" w:rsidRDefault="001C0E23" w:rsidP="001C0E23">
            <w:pPr>
              <w:jc w:val="center"/>
              <w:rPr>
                <w:b/>
              </w:rPr>
            </w:pPr>
            <w:r w:rsidRPr="00046D46">
              <w:rPr>
                <w:b/>
              </w:rPr>
              <w:t>2023 год</w:t>
            </w:r>
          </w:p>
        </w:tc>
      </w:tr>
      <w:tr w:rsidR="00046D46" w:rsidRPr="00046D46" w14:paraId="35053DE2" w14:textId="77777777" w:rsidTr="001C0E23">
        <w:trPr>
          <w:trHeight w:val="365"/>
        </w:trPr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47E650" w14:textId="77777777" w:rsidR="001C0E23" w:rsidRPr="00046D46" w:rsidRDefault="001C0E23" w:rsidP="001C0E23">
            <w:pPr>
              <w:rPr>
                <w:lang w:val="en-US"/>
              </w:rPr>
            </w:pPr>
            <w:r w:rsidRPr="00046D46">
              <w:t>Подпрограмма, всего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5B3C24" w14:textId="49677EBF" w:rsidR="001C0E23" w:rsidRPr="00046D46" w:rsidRDefault="001C0E23" w:rsidP="00E82C75">
            <w:pPr>
              <w:jc w:val="center"/>
            </w:pPr>
            <w:r w:rsidRPr="00046D46">
              <w:t>1</w:t>
            </w:r>
            <w:r w:rsidR="00E82C75" w:rsidRPr="00046D46">
              <w:t xml:space="preserve"> 447 </w:t>
            </w:r>
            <w:r w:rsidRPr="00046D46">
              <w:t>000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F09F1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4CB9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</w:tr>
      <w:tr w:rsidR="00046D46" w:rsidRPr="00046D46" w14:paraId="46FAD255" w14:textId="77777777" w:rsidTr="001C0E23">
        <w:trPr>
          <w:trHeight w:val="365"/>
        </w:trPr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D76D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Бюджетные ассигнования: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3FA5" w14:textId="377FCC92" w:rsidR="001C0E23" w:rsidRPr="00046D46" w:rsidRDefault="001C0E23" w:rsidP="00E82C75">
            <w:pPr>
              <w:jc w:val="center"/>
            </w:pPr>
            <w:r w:rsidRPr="00046D46">
              <w:t>1</w:t>
            </w:r>
            <w:r w:rsidR="00E82C75" w:rsidRPr="00046D46">
              <w:t xml:space="preserve"> 447 </w:t>
            </w:r>
            <w:r w:rsidRPr="00046D46">
              <w:t>000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EFB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41EB5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</w:tr>
      <w:tr w:rsidR="00046D46" w:rsidRPr="00046D46" w14:paraId="526C5248" w14:textId="77777777" w:rsidTr="001C0E23">
        <w:trPr>
          <w:trHeight w:val="365"/>
        </w:trPr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D2C9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1C92" w14:textId="64BCB800" w:rsidR="001C0E23" w:rsidRPr="00046D46" w:rsidRDefault="001C0E23" w:rsidP="00E82C75">
            <w:pPr>
              <w:jc w:val="center"/>
            </w:pPr>
            <w:r w:rsidRPr="00046D46">
              <w:t>1</w:t>
            </w:r>
            <w:r w:rsidR="00E82C75" w:rsidRPr="00046D46">
              <w:t xml:space="preserve"> 447 </w:t>
            </w:r>
            <w:r w:rsidRPr="00046D46">
              <w:t>000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6E5AE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197A" w14:textId="77777777" w:rsidR="001C0E23" w:rsidRPr="00046D46" w:rsidRDefault="001C0E23" w:rsidP="001C0E23">
            <w:pPr>
              <w:jc w:val="center"/>
            </w:pPr>
            <w:r w:rsidRPr="00046D46">
              <w:t>1 000000</w:t>
            </w:r>
          </w:p>
        </w:tc>
      </w:tr>
      <w:tr w:rsidR="00046D46" w:rsidRPr="00046D46" w14:paraId="7226959C" w14:textId="77777777" w:rsidTr="001C0E23">
        <w:trPr>
          <w:trHeight w:val="365"/>
        </w:trPr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9D82D4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B0BD5B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2AB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B1F4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1C96A4A6" w14:textId="77777777" w:rsidTr="001C0E23">
        <w:trPr>
          <w:trHeight w:val="365"/>
        </w:trPr>
        <w:tc>
          <w:tcPr>
            <w:tcW w:w="5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675CF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Федеральный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22750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0D17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281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3E0F3395" w14:textId="77777777" w:rsidTr="001C0E23">
        <w:trPr>
          <w:gridAfter w:val="1"/>
          <w:wAfter w:w="14" w:type="dxa"/>
          <w:trHeight w:val="645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2C0D" w14:textId="77777777" w:rsidR="001C0E23" w:rsidRPr="00046D46" w:rsidRDefault="001C0E23" w:rsidP="001C0E23">
            <w:r w:rsidRPr="00046D46">
              <w:rPr>
                <w:b/>
                <w:u w:val="single"/>
              </w:rPr>
              <w:t>Основное мероприятие 1:</w:t>
            </w:r>
            <w:r w:rsidRPr="00046D46">
              <w:t xml:space="preserve"> Информатизация, техническое и программное обеспечение, обслуживание и сопровождение </w:t>
            </w:r>
            <w:r w:rsidRPr="00046D46">
              <w:lastRenderedPageBreak/>
              <w:t>информационных систем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1A1CDF6" w14:textId="77777777" w:rsidR="001C0E23" w:rsidRPr="00046D46" w:rsidRDefault="001C0E23" w:rsidP="001C0E23">
            <w:pPr>
              <w:jc w:val="center"/>
            </w:pPr>
            <w:r w:rsidRPr="00046D46">
              <w:lastRenderedPageBreak/>
              <w:t>Отдел</w:t>
            </w:r>
          </w:p>
          <w:p w14:paraId="076704AD" w14:textId="77777777" w:rsidR="001C0E23" w:rsidRPr="00046D46" w:rsidRDefault="001C0E23" w:rsidP="001C0E23">
            <w:pPr>
              <w:jc w:val="center"/>
            </w:pPr>
            <w:r w:rsidRPr="00046D46">
              <w:rPr>
                <w:rFonts w:eastAsia="Times New Roman"/>
                <w:lang w:eastAsia="ru-RU"/>
              </w:rPr>
              <w:t xml:space="preserve">общественных связей и </w:t>
            </w:r>
            <w:r w:rsidRPr="00046D46">
              <w:rPr>
                <w:rFonts w:eastAsia="Times New Roman"/>
                <w:lang w:eastAsia="ru-RU"/>
              </w:rPr>
              <w:lastRenderedPageBreak/>
              <w:t>информационной политики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2B1E11" w14:textId="783897D2" w:rsidR="001C0E23" w:rsidRPr="00046D46" w:rsidRDefault="001C0E23" w:rsidP="00E82C75">
            <w:pPr>
              <w:jc w:val="center"/>
            </w:pPr>
            <w:r w:rsidRPr="00046D46">
              <w:lastRenderedPageBreak/>
              <w:t>1 </w:t>
            </w:r>
            <w:r w:rsidR="00E82C75" w:rsidRPr="00046D46">
              <w:t>447</w:t>
            </w:r>
            <w:r w:rsidRPr="00046D46"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3504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8ED4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</w:tr>
      <w:tr w:rsidR="00046D46" w:rsidRPr="00046D46" w14:paraId="63A75F01" w14:textId="77777777" w:rsidTr="001C0E23">
        <w:trPr>
          <w:gridAfter w:val="1"/>
          <w:wAfter w:w="14" w:type="dxa"/>
          <w:trHeight w:val="408"/>
        </w:trPr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AA96D" w14:textId="77777777" w:rsidR="001C0E23" w:rsidRPr="00046D46" w:rsidRDefault="001C0E23" w:rsidP="001C0E23">
            <w:pPr>
              <w:pStyle w:val="ab"/>
            </w:pPr>
            <w:r w:rsidRPr="00046D46">
              <w:lastRenderedPageBreak/>
              <w:t>Бюджетные ассигнования: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2B3AF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34086F" w14:textId="5C95747B" w:rsidR="001C0E23" w:rsidRPr="00046D46" w:rsidRDefault="001C0E23" w:rsidP="00E82C75">
            <w:pPr>
              <w:jc w:val="center"/>
            </w:pPr>
            <w:r w:rsidRPr="00046D46">
              <w:t>1 </w:t>
            </w:r>
            <w:r w:rsidR="00E82C75" w:rsidRPr="00046D46">
              <w:t>447</w:t>
            </w:r>
            <w:r w:rsidRPr="00046D46"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4539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4658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</w:tr>
      <w:tr w:rsidR="00046D46" w:rsidRPr="00046D46" w14:paraId="073C7857" w14:textId="77777777" w:rsidTr="001C0E23">
        <w:trPr>
          <w:gridAfter w:val="1"/>
          <w:wAfter w:w="14" w:type="dxa"/>
          <w:trHeight w:val="39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49CAE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B8798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D9787" w14:textId="3772B3D7" w:rsidR="001C0E23" w:rsidRPr="00046D46" w:rsidRDefault="001C0E23" w:rsidP="00E82C75">
            <w:pPr>
              <w:jc w:val="center"/>
            </w:pPr>
            <w:r w:rsidRPr="00046D46">
              <w:t>1 </w:t>
            </w:r>
            <w:r w:rsidR="00E82C75" w:rsidRPr="00046D46">
              <w:t>447</w:t>
            </w:r>
            <w:r w:rsidRPr="00046D46"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F08F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619B" w14:textId="77777777" w:rsidR="001C0E23" w:rsidRPr="00046D46" w:rsidRDefault="001C0E23" w:rsidP="001C0E23">
            <w:pPr>
              <w:jc w:val="center"/>
            </w:pPr>
            <w:r w:rsidRPr="00046D46">
              <w:t>1 000 000</w:t>
            </w:r>
          </w:p>
        </w:tc>
      </w:tr>
      <w:tr w:rsidR="00046D46" w:rsidRPr="00046D46" w14:paraId="5794EB8D" w14:textId="77777777" w:rsidTr="001C0E23">
        <w:trPr>
          <w:gridAfter w:val="1"/>
          <w:wAfter w:w="14" w:type="dxa"/>
          <w:trHeight w:val="403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14CFD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36645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72F2B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771D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5BF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462C101F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1D569E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0AF70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70C77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61496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92C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4044DCD8" w14:textId="77777777" w:rsidTr="001C0E23">
        <w:trPr>
          <w:gridAfter w:val="1"/>
          <w:wAfter w:w="14" w:type="dxa"/>
          <w:trHeight w:val="704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34CB5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b/>
              </w:rPr>
              <w:t xml:space="preserve">Мероприятие 1: </w:t>
            </w:r>
            <w:r w:rsidRPr="00046D46">
              <w:t>Содержание и развитие информационных и телекоммуникационных систем и оборудования Тейковского муниципального района.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526E42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0A5C9DCA" w14:textId="77777777" w:rsidR="001C0E23" w:rsidRPr="00046D46" w:rsidRDefault="001C0E23" w:rsidP="001C0E23">
            <w:pPr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E1E109F" w14:textId="1182492C" w:rsidR="001C0E23" w:rsidRPr="00046D46" w:rsidRDefault="00E82C75" w:rsidP="001C0E23">
            <w:pPr>
              <w:jc w:val="center"/>
              <w:rPr>
                <w:lang w:val="en-US"/>
              </w:rPr>
            </w:pPr>
            <w:r w:rsidRPr="00046D46">
              <w:t>1 347</w:t>
            </w:r>
            <w:r w:rsidR="001C0E23" w:rsidRPr="00046D46">
              <w:rPr>
                <w:lang w:val="en-US"/>
              </w:rPr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706D1F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6EB12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</w:tr>
      <w:tr w:rsidR="00046D46" w:rsidRPr="00046D46" w14:paraId="141A731C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92A01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Бюджетные ассигнования: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2D328B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D198" w14:textId="67F13D8C" w:rsidR="001C0E23" w:rsidRPr="00046D46" w:rsidRDefault="00E82C75" w:rsidP="001C0E23">
            <w:pPr>
              <w:jc w:val="center"/>
              <w:rPr>
                <w:lang w:val="en-US"/>
              </w:rPr>
            </w:pPr>
            <w:r w:rsidRPr="00046D46">
              <w:t>1 347</w:t>
            </w:r>
            <w:r w:rsidR="001C0E23" w:rsidRPr="00046D46">
              <w:rPr>
                <w:lang w:val="en-US"/>
              </w:rPr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788D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AC3D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</w:tr>
      <w:tr w:rsidR="00046D46" w:rsidRPr="00046D46" w14:paraId="4C13E409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EAF92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6248F0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CAF2" w14:textId="711FF87C" w:rsidR="001C0E23" w:rsidRPr="00046D46" w:rsidRDefault="00E82C75" w:rsidP="001C0E23">
            <w:pPr>
              <w:jc w:val="center"/>
              <w:rPr>
                <w:lang w:val="en-US"/>
              </w:rPr>
            </w:pPr>
            <w:r w:rsidRPr="00046D46">
              <w:t>1 347</w:t>
            </w:r>
            <w:r w:rsidR="001C0E23" w:rsidRPr="00046D46">
              <w:rPr>
                <w:lang w:val="en-US"/>
              </w:rPr>
              <w:t xml:space="preserve">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82C1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DB9C" w14:textId="77777777" w:rsidR="001C0E23" w:rsidRPr="00046D46" w:rsidRDefault="001C0E23" w:rsidP="001C0E23">
            <w:pPr>
              <w:jc w:val="center"/>
            </w:pPr>
            <w:r w:rsidRPr="00046D46">
              <w:t>900 000</w:t>
            </w:r>
          </w:p>
        </w:tc>
      </w:tr>
      <w:tr w:rsidR="00046D46" w:rsidRPr="00046D46" w14:paraId="753CDCB7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00A7B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3EE907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6AF1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5846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3C2A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</w:tr>
      <w:tr w:rsidR="00046D46" w:rsidRPr="00046D46" w14:paraId="17DD686A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C40EE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83CC65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01AE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3286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0F00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</w:tr>
      <w:tr w:rsidR="00046D46" w:rsidRPr="00046D46" w14:paraId="3E00712C" w14:textId="77777777" w:rsidTr="001C0E23">
        <w:trPr>
          <w:gridAfter w:val="1"/>
          <w:wAfter w:w="14" w:type="dxa"/>
          <w:trHeight w:val="1441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B7643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b/>
              </w:rPr>
              <w:t xml:space="preserve">Мероприятие 2: </w:t>
            </w:r>
            <w:r w:rsidRPr="00046D46">
              <w:t>Выполнение требований по защите конфиденциальной информации, обрабатываемой в автоматизированных системах Тейковского муниципального района.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F4B452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46B6684F" w14:textId="77777777" w:rsidR="001C0E23" w:rsidRPr="00046D46" w:rsidRDefault="001C0E23" w:rsidP="001C0E23">
            <w:pPr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ECC7338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t>1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6D0C73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8134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</w:tr>
      <w:tr w:rsidR="00046D46" w:rsidRPr="00046D46" w14:paraId="4C84C15F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27130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Бюджетные ассигнования: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BD0DDD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9F71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t>1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688D1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A0CD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</w:tr>
      <w:tr w:rsidR="00046D46" w:rsidRPr="00046D46" w14:paraId="7C84511A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B3EBE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A2C1B6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2FEB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t>1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2B2E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5144" w14:textId="77777777" w:rsidR="001C0E23" w:rsidRPr="00046D46" w:rsidRDefault="001C0E23" w:rsidP="001C0E23">
            <w:pPr>
              <w:jc w:val="center"/>
            </w:pPr>
            <w:r w:rsidRPr="00046D46">
              <w:t>100 000</w:t>
            </w:r>
          </w:p>
        </w:tc>
      </w:tr>
      <w:tr w:rsidR="00046D46" w:rsidRPr="00046D46" w14:paraId="26B42C12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84383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B2ED1A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EE9AB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1C30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39D3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</w:tr>
      <w:tr w:rsidR="00046D46" w:rsidRPr="00046D46" w14:paraId="2E940082" w14:textId="77777777" w:rsidTr="001C0E23">
        <w:trPr>
          <w:gridAfter w:val="1"/>
          <w:wAfter w:w="14" w:type="dxa"/>
          <w:trHeight w:val="378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B6EE6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AA6EE1" w14:textId="77777777" w:rsidR="001C0E23" w:rsidRPr="00046D46" w:rsidRDefault="001C0E23" w:rsidP="001C0E23">
            <w:pPr>
              <w:pStyle w:val="ab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9B36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28A0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834E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</w:tr>
    </w:tbl>
    <w:p w14:paraId="7EE44567" w14:textId="77777777" w:rsidR="001C0E23" w:rsidRPr="00046D46" w:rsidRDefault="001C0E23" w:rsidP="001C0E23">
      <w:pPr>
        <w:jc w:val="center"/>
      </w:pPr>
    </w:p>
    <w:p w14:paraId="164779E1" w14:textId="77777777" w:rsidR="001C0E23" w:rsidRPr="00046D46" w:rsidRDefault="001C0E23" w:rsidP="001C0E23">
      <w:pPr>
        <w:jc w:val="right"/>
      </w:pPr>
    </w:p>
    <w:p w14:paraId="4F1B7126" w14:textId="77777777" w:rsidR="001C0E23" w:rsidRPr="00046D46" w:rsidRDefault="001C0E23" w:rsidP="001C0E23">
      <w:pPr>
        <w:jc w:val="right"/>
      </w:pPr>
    </w:p>
    <w:p w14:paraId="6AD0926C" w14:textId="77777777" w:rsidR="001C0E23" w:rsidRPr="00046D46" w:rsidRDefault="001C0E23" w:rsidP="001C0E23">
      <w:pPr>
        <w:widowControl/>
        <w:suppressAutoHyphens w:val="0"/>
      </w:pPr>
      <w:r w:rsidRPr="00046D46">
        <w:br w:type="page"/>
      </w:r>
    </w:p>
    <w:p w14:paraId="5E8E2E59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lastRenderedPageBreak/>
        <w:t>Приложение 2</w:t>
      </w:r>
    </w:p>
    <w:p w14:paraId="0F94E294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>к муниципальной программе</w:t>
      </w:r>
    </w:p>
    <w:p w14:paraId="5DC4FDDD" w14:textId="77777777" w:rsidR="001C0E23" w:rsidRPr="00046D46" w:rsidRDefault="001C0E23" w:rsidP="001C0E23">
      <w:pPr>
        <w:widowControl/>
        <w:suppressAutoHyphens w:val="0"/>
        <w:jc w:val="right"/>
      </w:pPr>
      <w:r w:rsidRPr="00046D46">
        <w:rPr>
          <w:rStyle w:val="TextNPA"/>
          <w:rFonts w:ascii="Times New Roman" w:hAnsi="Times New Roman" w:cs="Times New Roman"/>
        </w:rPr>
        <w:t xml:space="preserve"> «Открытый и безопасный район»</w:t>
      </w:r>
    </w:p>
    <w:p w14:paraId="694BE6AB" w14:textId="77777777" w:rsidR="001C0E23" w:rsidRPr="00046D46" w:rsidRDefault="001C0E23" w:rsidP="001C0E23">
      <w:pPr>
        <w:pStyle w:val="Pro-Gramma"/>
        <w:spacing w:before="0" w:line="240" w:lineRule="auto"/>
        <w:ind w:left="5387"/>
        <w:jc w:val="left"/>
        <w:rPr>
          <w:rFonts w:ascii="Times New Roman" w:hAnsi="Times New Roman"/>
          <w:sz w:val="24"/>
        </w:rPr>
      </w:pPr>
    </w:p>
    <w:p w14:paraId="1FDD10BB" w14:textId="53C4BCD3" w:rsidR="001C0E23" w:rsidRPr="00046D46" w:rsidRDefault="001C0E23" w:rsidP="001C0E23">
      <w:pPr>
        <w:jc w:val="center"/>
      </w:pPr>
      <w:r w:rsidRPr="00046D46">
        <w:rPr>
          <w:b/>
          <w:bCs/>
        </w:rPr>
        <w:t>Подпрограмма</w:t>
      </w:r>
      <w:r w:rsidR="008D2C4C" w:rsidRPr="00046D46">
        <w:rPr>
          <w:b/>
          <w:bCs/>
        </w:rPr>
        <w:t xml:space="preserve"> </w:t>
      </w:r>
      <w:r w:rsidRPr="00046D46">
        <w:rPr>
          <w:rStyle w:val="a7"/>
          <w:rFonts w:eastAsia="Times New Roman"/>
          <w:lang w:eastAsia="ru-RU"/>
        </w:rPr>
        <w:t>«</w:t>
      </w:r>
      <w:r w:rsidRPr="00046D46">
        <w:rPr>
          <w:rStyle w:val="a7"/>
          <w:rFonts w:eastAsia="Times New Roman"/>
          <w:bCs w:val="0"/>
          <w:lang w:eastAsia="ru-RU"/>
        </w:rPr>
        <w:t>Повышение уровня информационной открытости органов местного самоуправления Тейковского муниципального района</w:t>
      </w:r>
      <w:r w:rsidRPr="00046D46">
        <w:rPr>
          <w:rStyle w:val="a7"/>
          <w:rFonts w:eastAsia="Times New Roman"/>
          <w:lang w:eastAsia="ru-RU"/>
        </w:rPr>
        <w:t>»</w:t>
      </w:r>
    </w:p>
    <w:p w14:paraId="7ED78AE8" w14:textId="77777777" w:rsidR="001C0E23" w:rsidRPr="00046D46" w:rsidRDefault="001C0E23" w:rsidP="001C0E23">
      <w:pPr>
        <w:jc w:val="center"/>
        <w:rPr>
          <w:b/>
          <w:bCs/>
        </w:rPr>
      </w:pPr>
    </w:p>
    <w:p w14:paraId="2DF8D03B" w14:textId="77777777" w:rsidR="001C0E23" w:rsidRPr="00046D46" w:rsidRDefault="001C0E23" w:rsidP="001C0E23">
      <w:pPr>
        <w:pStyle w:val="af0"/>
        <w:numPr>
          <w:ilvl w:val="0"/>
          <w:numId w:val="27"/>
        </w:numPr>
        <w:jc w:val="center"/>
      </w:pPr>
      <w:r w:rsidRPr="00046D46">
        <w:rPr>
          <w:b/>
          <w:bCs/>
        </w:rPr>
        <w:t>Паспорт подпрограммы</w:t>
      </w:r>
    </w:p>
    <w:p w14:paraId="3D593B47" w14:textId="77777777" w:rsidR="001C0E23" w:rsidRPr="00046D46" w:rsidRDefault="001C0E23" w:rsidP="001C0E23">
      <w:pPr>
        <w:pStyle w:val="af0"/>
      </w:pP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6464"/>
      </w:tblGrid>
      <w:tr w:rsidR="00046D46" w:rsidRPr="00046D46" w14:paraId="50C321BF" w14:textId="77777777" w:rsidTr="001C0E23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3F673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Наименование подпрограммы</w:t>
            </w:r>
          </w:p>
        </w:tc>
        <w:tc>
          <w:tcPr>
            <w:tcW w:w="6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526396" w14:textId="77777777" w:rsidR="001C0E23" w:rsidRPr="00046D46" w:rsidRDefault="001C0E23" w:rsidP="001C0E23">
            <w:pPr>
              <w:pStyle w:val="Pro-Gramma"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Style w:val="a7"/>
                <w:rFonts w:ascii="Times New Roman" w:hAnsi="Times New Roman"/>
                <w:b w:val="0"/>
                <w:bCs w:val="0"/>
                <w:sz w:val="24"/>
                <w:lang w:eastAsia="ru-RU"/>
              </w:rPr>
              <w:t>Повышение уровня информационной открытости органов местного самоуправления Тейковского муниципального района</w:t>
            </w:r>
          </w:p>
        </w:tc>
      </w:tr>
      <w:tr w:rsidR="00046D46" w:rsidRPr="00046D46" w14:paraId="6B2D07F0" w14:textId="77777777" w:rsidTr="001C0E23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27553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Срок реализации подпрограммы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8BEDC2" w14:textId="77777777" w:rsidR="001C0E23" w:rsidRPr="00046D46" w:rsidRDefault="001C0E23" w:rsidP="001C0E23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sz w:val="24"/>
                <w:lang w:eastAsia="ru-RU"/>
              </w:rPr>
              <w:t>2021-2023 годы</w:t>
            </w:r>
          </w:p>
        </w:tc>
      </w:tr>
      <w:tr w:rsidR="00046D46" w:rsidRPr="00046D46" w14:paraId="3B6A7526" w14:textId="77777777" w:rsidTr="001C0E23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66192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Исполнители подпрограммы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2A00B8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lang w:eastAsia="ru-RU"/>
              </w:rPr>
              <w:t>Отдел общественных связей и информационной политики Управления общественных связей и безопасности</w:t>
            </w:r>
          </w:p>
        </w:tc>
      </w:tr>
      <w:tr w:rsidR="00046D46" w:rsidRPr="00046D46" w14:paraId="61167A14" w14:textId="77777777" w:rsidTr="001C0E23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1D18A1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Цель (цели) подпрограммы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46D2EC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lang w:eastAsia="ru-RU"/>
              </w:rPr>
              <w:t>Развитие информационной инфраструктуры Тейковского муниципального района, отвечающей современным требованиям и обеспечивающей потребности населения в информации, а также потребности органов местного самоуправления Тейковского муниципального района в информации и информационном взаимодействии.</w:t>
            </w:r>
          </w:p>
        </w:tc>
      </w:tr>
      <w:tr w:rsidR="00046D46" w:rsidRPr="00046D46" w14:paraId="51911028" w14:textId="77777777" w:rsidTr="001C0E23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64302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Основное мероприятие (мероприятия) подпрограммы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55733A" w14:textId="77777777" w:rsidR="001C0E23" w:rsidRPr="00046D46" w:rsidRDefault="001C0E23" w:rsidP="001C0E23">
            <w:pPr>
              <w:pStyle w:val="Pro-Gramma"/>
              <w:widowControl/>
              <w:numPr>
                <w:ilvl w:val="0"/>
                <w:numId w:val="13"/>
              </w:numPr>
              <w:tabs>
                <w:tab w:val="left" w:pos="309"/>
                <w:tab w:val="left" w:pos="478"/>
              </w:tabs>
              <w:snapToGrid w:val="0"/>
              <w:spacing w:before="0" w:line="240" w:lineRule="auto"/>
              <w:ind w:left="14" w:firstLine="0"/>
              <w:jc w:val="left"/>
              <w:rPr>
                <w:rStyle w:val="a7"/>
                <w:rFonts w:ascii="Times New Roman" w:hAnsi="Times New Roman"/>
                <w:b w:val="0"/>
                <w:bCs w:val="0"/>
                <w:sz w:val="24"/>
                <w:lang w:eastAsia="ru-RU"/>
              </w:rPr>
            </w:pPr>
            <w:r w:rsidRPr="00046D46">
              <w:rPr>
                <w:rStyle w:val="a7"/>
                <w:rFonts w:ascii="Times New Roman" w:hAnsi="Times New Roman"/>
                <w:bCs w:val="0"/>
                <w:sz w:val="24"/>
                <w:u w:val="single"/>
                <w:lang w:eastAsia="ru-RU"/>
              </w:rPr>
              <w:t>Основное мероприятие 1</w:t>
            </w:r>
            <w:r w:rsidRPr="00046D46">
              <w:rPr>
                <w:rStyle w:val="a7"/>
                <w:rFonts w:ascii="Times New Roman" w:hAnsi="Times New Roman"/>
                <w:bCs w:val="0"/>
                <w:sz w:val="24"/>
                <w:lang w:eastAsia="ru-RU"/>
              </w:rPr>
              <w:t>:</w:t>
            </w:r>
            <w:r w:rsidRPr="00046D46">
              <w:rPr>
                <w:rStyle w:val="a7"/>
                <w:rFonts w:ascii="Times New Roman" w:hAnsi="Times New Roman"/>
                <w:b w:val="0"/>
                <w:bCs w:val="0"/>
                <w:sz w:val="24"/>
                <w:lang w:eastAsia="ru-RU"/>
              </w:rPr>
              <w:t xml:space="preserve"> 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населения.</w:t>
            </w:r>
          </w:p>
          <w:p w14:paraId="37324732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Style w:val="a7"/>
                <w:rFonts w:ascii="Times New Roman" w:hAnsi="Times New Roman"/>
                <w:sz w:val="24"/>
                <w:lang w:eastAsia="ru-RU"/>
              </w:rPr>
              <w:t xml:space="preserve">1.1 Мероприятие 1: </w:t>
            </w:r>
            <w:r w:rsidRPr="00046D46">
              <w:rPr>
                <w:rFonts w:ascii="Times New Roman" w:hAnsi="Times New Roman"/>
                <w:sz w:val="24"/>
              </w:rPr>
              <w:t>Формирование открытого и общедоступного информационного ресурса, содержащего информацию о деятельности органов местного самоуправления.</w:t>
            </w:r>
          </w:p>
          <w:p w14:paraId="1EE21BD0" w14:textId="2FF6156A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  <w:lang w:eastAsia="ru-RU"/>
              </w:rPr>
            </w:pPr>
            <w:r w:rsidRPr="00046D46">
              <w:rPr>
                <w:rFonts w:ascii="Times New Roman" w:hAnsi="Times New Roman"/>
                <w:b/>
                <w:sz w:val="24"/>
              </w:rPr>
              <w:t>1.2 Мероприятие 2:</w:t>
            </w:r>
            <w:r w:rsidR="001E2774" w:rsidRPr="00046D4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46D46">
              <w:rPr>
                <w:rFonts w:ascii="Times New Roman" w:hAnsi="Times New Roman"/>
                <w:sz w:val="24"/>
                <w:lang w:eastAsia="ru-RU"/>
              </w:rPr>
              <w:t>Информирование населения о деятельности органов местного самоуправления Тейковского муниципального района.</w:t>
            </w:r>
          </w:p>
          <w:p w14:paraId="6351BB73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  <w:lang w:eastAsia="ru-RU"/>
              </w:rPr>
              <w:t>1.3 Мероприятие 3:</w:t>
            </w:r>
            <w:r w:rsidRPr="00046D46">
              <w:rPr>
                <w:rFonts w:ascii="Times New Roman" w:hAnsi="Times New Roman"/>
                <w:sz w:val="24"/>
                <w:lang w:eastAsia="ru-RU"/>
              </w:rPr>
              <w:t xml:space="preserve"> Организация социологического исследования на предмет удовлетворенности населения качеством оказания муниципальных услуг в Тейковском муниципальном районе.</w:t>
            </w:r>
          </w:p>
        </w:tc>
      </w:tr>
      <w:tr w:rsidR="00046D46" w:rsidRPr="00046D46" w14:paraId="7FFB518B" w14:textId="77777777" w:rsidTr="001C0E23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259F27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 xml:space="preserve">Объем ресурсного обеспечения муниципальной программы </w:t>
            </w: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578617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bCs/>
                <w:lang w:eastAsia="ru-RU"/>
              </w:rPr>
            </w:pPr>
            <w:r w:rsidRPr="00046D46">
              <w:rPr>
                <w:rFonts w:eastAsia="Times New Roman"/>
                <w:b/>
                <w:bCs/>
                <w:lang w:eastAsia="ru-RU"/>
              </w:rPr>
              <w:t>Общий объем бюджетных ассигнований:</w:t>
            </w:r>
          </w:p>
          <w:p w14:paraId="6BC001E9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2021 год</w:t>
            </w:r>
            <w:r w:rsidRPr="00046D46">
              <w:rPr>
                <w:rFonts w:eastAsia="Times New Roman"/>
                <w:lang w:eastAsia="ru-RU"/>
              </w:rPr>
              <w:t xml:space="preserve"> — 330 000,00 руб.</w:t>
            </w:r>
          </w:p>
          <w:p w14:paraId="40163484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bCs/>
                <w:lang w:eastAsia="ru-RU"/>
              </w:rPr>
              <w:t>2022 год</w:t>
            </w:r>
            <w:r w:rsidRPr="00046D46">
              <w:rPr>
                <w:rFonts w:eastAsia="Times New Roman"/>
                <w:lang w:eastAsia="ru-RU"/>
              </w:rPr>
              <w:t xml:space="preserve"> — 400 000,00 руб.</w:t>
            </w:r>
          </w:p>
          <w:p w14:paraId="2EE982F2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2023 год</w:t>
            </w:r>
            <w:r w:rsidRPr="00046D46">
              <w:rPr>
                <w:rFonts w:eastAsia="Times New Roman"/>
                <w:lang w:eastAsia="ru-RU"/>
              </w:rPr>
              <w:t xml:space="preserve"> — 400 000,00 руб.</w:t>
            </w:r>
          </w:p>
          <w:p w14:paraId="4F515355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 xml:space="preserve">- Бюджет Тейковского муниципального района:          </w:t>
            </w:r>
          </w:p>
          <w:p w14:paraId="7DF6C069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– 330 000,00руб.</w:t>
            </w:r>
          </w:p>
          <w:p w14:paraId="7E4088DB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– 400 000,00 руб.</w:t>
            </w:r>
          </w:p>
          <w:p w14:paraId="0CCF3E8F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– 400 000,00 руб.</w:t>
            </w:r>
          </w:p>
          <w:p w14:paraId="059FB750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- Областной бюджет:</w:t>
            </w:r>
          </w:p>
          <w:p w14:paraId="5B4836DA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- 0,00 руб.</w:t>
            </w:r>
          </w:p>
          <w:p w14:paraId="7C6D2B46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- 0,00 руб.</w:t>
            </w:r>
          </w:p>
          <w:p w14:paraId="032213B8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2023 год - 0,00 руб.</w:t>
            </w:r>
          </w:p>
          <w:p w14:paraId="4D5B33EA" w14:textId="77777777" w:rsidR="001C0E23" w:rsidRPr="00046D46" w:rsidRDefault="001C0E23" w:rsidP="001C0E23">
            <w:pPr>
              <w:snapToGrid w:val="0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lastRenderedPageBreak/>
              <w:t>- Федеральный бюджет:</w:t>
            </w:r>
          </w:p>
          <w:p w14:paraId="3EE36915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2021 год - 0,00 руб.</w:t>
            </w:r>
          </w:p>
          <w:p w14:paraId="354329A4" w14:textId="77777777" w:rsidR="001C0E23" w:rsidRPr="00046D46" w:rsidRDefault="001C0E23" w:rsidP="001C0E23">
            <w:pPr>
              <w:snapToGrid w:val="0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2022 год - 0,00 руб.</w:t>
            </w:r>
          </w:p>
          <w:p w14:paraId="6CA13857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lang w:eastAsia="ru-RU"/>
              </w:rPr>
              <w:t>2023 год - 0,00 руб.</w:t>
            </w:r>
          </w:p>
        </w:tc>
      </w:tr>
    </w:tbl>
    <w:p w14:paraId="67745015" w14:textId="77777777" w:rsidR="001C0E23" w:rsidRPr="00046D46" w:rsidRDefault="001C0E23" w:rsidP="001C0E23">
      <w:pPr>
        <w:jc w:val="center"/>
        <w:rPr>
          <w:b/>
          <w:bCs/>
        </w:rPr>
      </w:pPr>
    </w:p>
    <w:p w14:paraId="743128F1" w14:textId="77777777" w:rsidR="001C0E23" w:rsidRPr="00046D46" w:rsidRDefault="001C0E23" w:rsidP="001C0E23">
      <w:pPr>
        <w:jc w:val="center"/>
      </w:pPr>
      <w:r w:rsidRPr="00046D46">
        <w:rPr>
          <w:b/>
          <w:bCs/>
        </w:rPr>
        <w:t>2. Характеристики основного мероприятия (основных мероприятий) подпрограммы</w:t>
      </w:r>
    </w:p>
    <w:p w14:paraId="1CFC944C" w14:textId="77777777" w:rsidR="001C0E23" w:rsidRPr="00046D46" w:rsidRDefault="001C0E23" w:rsidP="001C0E23">
      <w:pPr>
        <w:pStyle w:val="Pro-Gramma"/>
        <w:widowControl/>
        <w:snapToGrid w:val="0"/>
        <w:spacing w:before="0" w:line="240" w:lineRule="auto"/>
        <w:ind w:left="0" w:right="12" w:firstLine="426"/>
        <w:rPr>
          <w:rFonts w:ascii="Times New Roman" w:hAnsi="Times New Roman"/>
          <w:sz w:val="24"/>
        </w:rPr>
      </w:pPr>
    </w:p>
    <w:p w14:paraId="20D1ED12" w14:textId="3D8CCD72" w:rsidR="001C0E23" w:rsidRPr="00046D46" w:rsidRDefault="001C0E23" w:rsidP="001C0E23">
      <w:pPr>
        <w:pStyle w:val="Pro-Gramma"/>
        <w:widowControl/>
        <w:numPr>
          <w:ilvl w:val="0"/>
          <w:numId w:val="14"/>
        </w:numPr>
        <w:snapToGrid w:val="0"/>
        <w:spacing w:before="0" w:line="240" w:lineRule="auto"/>
        <w:ind w:left="0" w:right="12" w:firstLine="426"/>
        <w:rPr>
          <w:rStyle w:val="a7"/>
          <w:rFonts w:ascii="Times New Roman" w:hAnsi="Times New Roman"/>
          <w:b w:val="0"/>
          <w:bCs w:val="0"/>
          <w:sz w:val="24"/>
        </w:rPr>
      </w:pPr>
      <w:r w:rsidRPr="00046D46">
        <w:rPr>
          <w:rFonts w:ascii="Times New Roman" w:hAnsi="Times New Roman"/>
          <w:b/>
          <w:sz w:val="24"/>
          <w:u w:val="single"/>
        </w:rPr>
        <w:t>Основное мероприятие подпрограммы 1</w:t>
      </w:r>
      <w:r w:rsidRPr="00046D46">
        <w:rPr>
          <w:rFonts w:ascii="Times New Roman" w:hAnsi="Times New Roman"/>
          <w:b/>
          <w:sz w:val="24"/>
        </w:rPr>
        <w:t>:</w:t>
      </w:r>
      <w:r w:rsidR="008D2C4C" w:rsidRPr="00046D46">
        <w:rPr>
          <w:rFonts w:ascii="Times New Roman" w:hAnsi="Times New Roman"/>
          <w:b/>
          <w:sz w:val="24"/>
        </w:rPr>
        <w:t xml:space="preserve"> 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населения.</w:t>
      </w:r>
    </w:p>
    <w:p w14:paraId="30808DA1" w14:textId="77777777" w:rsidR="001C0E23" w:rsidRPr="00046D46" w:rsidRDefault="001C0E23" w:rsidP="001C0E23">
      <w:pPr>
        <w:pStyle w:val="Pro-Gramma"/>
        <w:widowControl/>
        <w:snapToGrid w:val="0"/>
        <w:spacing w:before="0" w:line="240" w:lineRule="auto"/>
        <w:ind w:left="426" w:right="12"/>
        <w:rPr>
          <w:rStyle w:val="a7"/>
          <w:rFonts w:ascii="Times New Roman" w:hAnsi="Times New Roman"/>
          <w:b w:val="0"/>
          <w:bCs w:val="0"/>
          <w:sz w:val="24"/>
        </w:rPr>
      </w:pPr>
    </w:p>
    <w:p w14:paraId="4EC614E8" w14:textId="77777777" w:rsidR="001C0E23" w:rsidRPr="00046D46" w:rsidRDefault="001C0E23" w:rsidP="001C0E23">
      <w:pPr>
        <w:pStyle w:val="Pro-Gramma"/>
        <w:widowControl/>
        <w:snapToGrid w:val="0"/>
        <w:spacing w:before="0" w:line="240" w:lineRule="auto"/>
        <w:ind w:left="426" w:right="12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FontStyle11"/>
          <w:b w:val="0"/>
          <w:sz w:val="24"/>
          <w:szCs w:val="24"/>
        </w:rPr>
        <w:t>В рамках основного мероприятия подпрограммы предусмотрены мероприятия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:</w:t>
      </w:r>
    </w:p>
    <w:p w14:paraId="201CE3B2" w14:textId="77777777" w:rsidR="001C0E23" w:rsidRPr="00046D46" w:rsidRDefault="001C0E23" w:rsidP="001C0E23">
      <w:pPr>
        <w:pStyle w:val="Pro-Gramma"/>
        <w:widowControl/>
        <w:snapToGrid w:val="0"/>
        <w:spacing w:before="0" w:line="240" w:lineRule="auto"/>
        <w:ind w:left="426" w:right="12"/>
        <w:rPr>
          <w:rFonts w:ascii="Times New Roman" w:hAnsi="Times New Roman"/>
          <w:sz w:val="24"/>
        </w:rPr>
      </w:pPr>
    </w:p>
    <w:p w14:paraId="0F57EE39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Cs w:val="0"/>
          <w:sz w:val="24"/>
          <w:lang w:eastAsia="ru-RU"/>
        </w:rPr>
        <w:t>1.1. Мероприятие 1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.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ab/>
        <w:t>Формирование открытого и общедоступного информационного ресурса, содержащего информацию о деятельности органов самоуправления.</w:t>
      </w:r>
    </w:p>
    <w:p w14:paraId="3B5AA9EB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Данное мероприятие предусматривает дальнейшее ведение сайта Администрации Тейковского муниципального района, размещение на нем и на других интернет ресурсах (соцсети, порталы и т.п.) информации о деятельности органов самоуправления.</w:t>
      </w:r>
    </w:p>
    <w:p w14:paraId="20357277" w14:textId="77777777" w:rsidR="001C0E23" w:rsidRPr="00046D46" w:rsidRDefault="001C0E23" w:rsidP="001C0E23">
      <w:pPr>
        <w:pStyle w:val="af0"/>
        <w:autoSpaceDE w:val="0"/>
        <w:ind w:left="0" w:firstLine="426"/>
        <w:jc w:val="both"/>
      </w:pPr>
      <w:r w:rsidRPr="00046D46">
        <w:t>Исполнители: Отдел общественных связей и информационной политики Управления общественных связей и безопасности.</w:t>
      </w:r>
    </w:p>
    <w:p w14:paraId="3D750DC1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>Срок реализации: 2021 – 2023 годы</w:t>
      </w:r>
    </w:p>
    <w:p w14:paraId="4E9D8CBD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</w:p>
    <w:p w14:paraId="0D2D1085" w14:textId="5DB2680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Fonts w:ascii="Times New Roman" w:hAnsi="Times New Roman"/>
          <w:sz w:val="24"/>
          <w:lang w:eastAsia="ru-RU"/>
        </w:rPr>
      </w:pPr>
      <w:r w:rsidRPr="00046D46">
        <w:rPr>
          <w:rStyle w:val="a7"/>
          <w:rFonts w:ascii="Times New Roman" w:hAnsi="Times New Roman"/>
          <w:bCs w:val="0"/>
          <w:sz w:val="24"/>
          <w:lang w:eastAsia="ru-RU"/>
        </w:rPr>
        <w:t>1.2. Мероприятие 2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.</w:t>
      </w:r>
      <w:r w:rsidR="008D2C4C"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 </w:t>
      </w:r>
      <w:r w:rsidRPr="00046D46">
        <w:rPr>
          <w:rFonts w:ascii="Times New Roman" w:hAnsi="Times New Roman"/>
          <w:sz w:val="24"/>
          <w:lang w:eastAsia="ru-RU"/>
        </w:rPr>
        <w:t xml:space="preserve">Информирование населения о деятельности органов местного самоуправления Тейковского муниципального района. </w:t>
      </w:r>
    </w:p>
    <w:p w14:paraId="14DF7A56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Fonts w:ascii="Times New Roman" w:hAnsi="Times New Roman"/>
          <w:sz w:val="24"/>
        </w:rPr>
      </w:pPr>
      <w:r w:rsidRPr="00046D46">
        <w:rPr>
          <w:rFonts w:ascii="Times New Roman" w:hAnsi="Times New Roman"/>
          <w:sz w:val="24"/>
        </w:rPr>
        <w:t>Данная деятельность предусматривает подготовку и размещение информации о деятельности органов местного самоуправления Тейковского муниципального района в электронных, радио и телекоммуникационных системах и печатных средствах массовой информации, в общественно-политических изданиях Ивановской области:  «Ивановская газета», газета «Наше время»; журналах: «Власть» и других,  телекомпании «Барс», телекомпании «Астро»; Центральном новостном портале Ивановского региона «Моё Иваново»,  на официальном сайте Тейковского муниципального района и прочие.</w:t>
      </w:r>
    </w:p>
    <w:p w14:paraId="5C64FBAC" w14:textId="77777777" w:rsidR="001C0E23" w:rsidRPr="00046D46" w:rsidRDefault="001C0E23" w:rsidP="001C0E23">
      <w:pPr>
        <w:pStyle w:val="af0"/>
        <w:autoSpaceDE w:val="0"/>
        <w:ind w:left="0" w:firstLine="426"/>
        <w:jc w:val="both"/>
      </w:pPr>
      <w:r w:rsidRPr="00046D46">
        <w:t>Исполнители: Отдел общественных связей и информационной политики Управления общественных связей и безопасности.</w:t>
      </w:r>
    </w:p>
    <w:p w14:paraId="2917EBCC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Fonts w:ascii="Times New Roman" w:hAnsi="Times New Roman"/>
          <w:sz w:val="24"/>
        </w:rPr>
        <w:t>Срок реализации: 2021 – 2023 годы</w:t>
      </w:r>
    </w:p>
    <w:p w14:paraId="15BDC3AF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/>
        <w:rPr>
          <w:rFonts w:ascii="Times New Roman" w:hAnsi="Times New Roman"/>
          <w:sz w:val="24"/>
        </w:rPr>
      </w:pPr>
    </w:p>
    <w:p w14:paraId="2C08CA7F" w14:textId="77777777" w:rsidR="001C0E23" w:rsidRPr="00046D46" w:rsidRDefault="001C0E23" w:rsidP="001C0E23">
      <w:pPr>
        <w:pStyle w:val="af0"/>
        <w:widowControl/>
        <w:numPr>
          <w:ilvl w:val="1"/>
          <w:numId w:val="14"/>
        </w:numPr>
        <w:tabs>
          <w:tab w:val="left" w:pos="284"/>
        </w:tabs>
        <w:snapToGrid w:val="0"/>
        <w:ind w:left="0" w:right="12" w:firstLine="426"/>
        <w:jc w:val="both"/>
        <w:rPr>
          <w:rFonts w:eastAsia="Times New Roman"/>
          <w:lang w:eastAsia="ru-RU"/>
        </w:rPr>
      </w:pPr>
      <w:r w:rsidRPr="00046D46">
        <w:rPr>
          <w:rStyle w:val="a7"/>
          <w:bCs w:val="0"/>
          <w:lang w:eastAsia="ru-RU"/>
        </w:rPr>
        <w:t>Мероприятие 3</w:t>
      </w:r>
      <w:r w:rsidRPr="00046D46">
        <w:rPr>
          <w:rStyle w:val="a7"/>
          <w:b w:val="0"/>
          <w:bCs w:val="0"/>
          <w:lang w:eastAsia="ru-RU"/>
        </w:rPr>
        <w:t>.</w:t>
      </w:r>
      <w:r w:rsidRPr="00046D46">
        <w:rPr>
          <w:rFonts w:eastAsia="Times New Roman"/>
          <w:lang w:eastAsia="ru-RU"/>
        </w:rPr>
        <w:t xml:space="preserve"> Организация социологического исследования на предмет удовлетворенности населения качеством оказания муниципальных услуг в Тейковском муниципальном районе.</w:t>
      </w:r>
    </w:p>
    <w:p w14:paraId="684D2D45" w14:textId="77777777" w:rsidR="001C0E23" w:rsidRPr="00046D46" w:rsidRDefault="001C0E23" w:rsidP="001C0E23">
      <w:pPr>
        <w:widowControl/>
        <w:tabs>
          <w:tab w:val="left" w:pos="284"/>
        </w:tabs>
        <w:snapToGrid w:val="0"/>
        <w:ind w:right="12" w:firstLine="426"/>
        <w:jc w:val="both"/>
      </w:pPr>
      <w:r w:rsidRPr="00046D46">
        <w:t>Данное мероприятие будет осуществляться впервые. Оно подразумевает проведение социологического опроса среди населения Тейковского муниципального района на предмет удовлетворенности жителями района услугами и качеством оказания этих услуг. Способы и методы социологического исследования будут спланированы в течении отчетного периода, исходя из необходимости охвата наибольшего количества жителей района и способов получения ими информации.</w:t>
      </w:r>
    </w:p>
    <w:p w14:paraId="73CEA6AD" w14:textId="77777777" w:rsidR="001C0E23" w:rsidRPr="00046D46" w:rsidRDefault="001C0E23" w:rsidP="001C0E23">
      <w:pPr>
        <w:pStyle w:val="af0"/>
        <w:autoSpaceDE w:val="0"/>
        <w:ind w:left="0" w:firstLine="426"/>
        <w:jc w:val="both"/>
      </w:pPr>
      <w:r w:rsidRPr="00046D46">
        <w:t>Исполнители: Отдел общественных связей и информационной политики Управления общественных связей и безопасности.</w:t>
      </w:r>
    </w:p>
    <w:p w14:paraId="59DD294A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426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Fonts w:ascii="Times New Roman" w:hAnsi="Times New Roman"/>
          <w:sz w:val="24"/>
        </w:rPr>
        <w:t>Срок реализации: 2021 – 2023 годы.</w:t>
      </w:r>
    </w:p>
    <w:p w14:paraId="1485F233" w14:textId="0F23506B" w:rsidR="001C0E23" w:rsidRPr="00046D46" w:rsidRDefault="001C0E23" w:rsidP="001C0E23">
      <w:pPr>
        <w:pStyle w:val="Pro-Gramma"/>
        <w:tabs>
          <w:tab w:val="left" w:pos="5446"/>
        </w:tabs>
        <w:snapToGrid w:val="0"/>
        <w:spacing w:before="0" w:line="240" w:lineRule="auto"/>
        <w:ind w:left="7" w:right="-4"/>
        <w:jc w:val="center"/>
        <w:rPr>
          <w:rFonts w:ascii="Times New Roman" w:hAnsi="Times New Roman"/>
          <w:sz w:val="24"/>
        </w:rPr>
      </w:pPr>
    </w:p>
    <w:p w14:paraId="58D0DE8E" w14:textId="5FF6C493" w:rsidR="004B60EF" w:rsidRPr="00046D46" w:rsidRDefault="004B60EF" w:rsidP="001C0E23">
      <w:pPr>
        <w:pStyle w:val="Pro-Gramma"/>
        <w:tabs>
          <w:tab w:val="left" w:pos="5446"/>
        </w:tabs>
        <w:snapToGrid w:val="0"/>
        <w:spacing w:before="0" w:line="240" w:lineRule="auto"/>
        <w:ind w:left="7" w:right="-4"/>
        <w:jc w:val="center"/>
        <w:rPr>
          <w:rFonts w:ascii="Times New Roman" w:hAnsi="Times New Roman"/>
          <w:sz w:val="24"/>
        </w:rPr>
      </w:pPr>
    </w:p>
    <w:p w14:paraId="18E03730" w14:textId="77777777" w:rsidR="004B60EF" w:rsidRPr="00046D46" w:rsidRDefault="004B60EF" w:rsidP="001C0E23">
      <w:pPr>
        <w:pStyle w:val="Pro-Gramma"/>
        <w:tabs>
          <w:tab w:val="left" w:pos="5446"/>
        </w:tabs>
        <w:snapToGrid w:val="0"/>
        <w:spacing w:before="0" w:line="240" w:lineRule="auto"/>
        <w:ind w:left="7" w:right="-4"/>
        <w:jc w:val="center"/>
        <w:rPr>
          <w:rFonts w:ascii="Times New Roman" w:hAnsi="Times New Roman"/>
          <w:sz w:val="24"/>
        </w:rPr>
      </w:pPr>
    </w:p>
    <w:p w14:paraId="71A93ABB" w14:textId="204DB7AD" w:rsidR="001C0E23" w:rsidRPr="00046D46" w:rsidRDefault="001C0E23" w:rsidP="001C0E23">
      <w:pPr>
        <w:pStyle w:val="3"/>
        <w:numPr>
          <w:ilvl w:val="2"/>
          <w:numId w:val="5"/>
        </w:numPr>
        <w:tabs>
          <w:tab w:val="left" w:pos="5446"/>
        </w:tabs>
        <w:snapToGrid w:val="0"/>
        <w:spacing w:before="0" w:after="0" w:line="240" w:lineRule="auto"/>
        <w:ind w:left="7" w:right="-4" w:firstLine="0"/>
        <w:jc w:val="center"/>
        <w:rPr>
          <w:rFonts w:ascii="Times New Roman" w:hAnsi="Times New Roman" w:cs="Times New Roman"/>
          <w:b/>
          <w:color w:val="auto"/>
          <w:szCs w:val="24"/>
          <w:lang w:eastAsia="ru-RU"/>
        </w:rPr>
      </w:pPr>
      <w:r w:rsidRPr="00046D46">
        <w:rPr>
          <w:rFonts w:ascii="Times New Roman" w:hAnsi="Times New Roman" w:cs="Times New Roman"/>
          <w:b/>
          <w:color w:val="auto"/>
          <w:szCs w:val="24"/>
          <w:lang w:eastAsia="ru-RU"/>
        </w:rPr>
        <w:lastRenderedPageBreak/>
        <w:t xml:space="preserve">3. </w:t>
      </w:r>
      <w:r w:rsidRPr="00046D46">
        <w:rPr>
          <w:rFonts w:ascii="Times New Roman" w:hAnsi="Times New Roman" w:cs="Times New Roman"/>
          <w:b/>
          <w:color w:val="auto"/>
          <w:szCs w:val="24"/>
        </w:rPr>
        <w:t>Целевые</w:t>
      </w:r>
      <w:r w:rsidR="008D2C4C" w:rsidRPr="00046D46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046D46">
        <w:rPr>
          <w:rFonts w:ascii="Times New Roman" w:hAnsi="Times New Roman" w:cs="Times New Roman"/>
          <w:b/>
          <w:color w:val="auto"/>
          <w:szCs w:val="24"/>
        </w:rPr>
        <w:t>индикаторы (показатели) подпрограммы</w:t>
      </w:r>
    </w:p>
    <w:p w14:paraId="043F1E95" w14:textId="77777777" w:rsidR="001C0E23" w:rsidRPr="00046D46" w:rsidRDefault="001C0E23" w:rsidP="001C0E23">
      <w:pPr>
        <w:pStyle w:val="Pro-Gramma"/>
        <w:rPr>
          <w:rFonts w:ascii="Times New Roman" w:hAnsi="Times New Roman"/>
          <w:sz w:val="24"/>
          <w:lang w:eastAsia="ru-RU"/>
        </w:rPr>
      </w:pPr>
    </w:p>
    <w:p w14:paraId="0484FD58" w14:textId="77777777" w:rsidR="001C0E23" w:rsidRPr="00046D46" w:rsidRDefault="001C0E23" w:rsidP="001C0E2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  <w:lang w:eastAsia="ru-RU"/>
        </w:rPr>
      </w:pPr>
      <w:r w:rsidRPr="00046D46">
        <w:rPr>
          <w:rFonts w:ascii="Times New Roman" w:hAnsi="Times New Roman"/>
          <w:sz w:val="24"/>
          <w:lang w:eastAsia="ru-RU"/>
        </w:rPr>
        <w:t>В ходе реализации данной подпрограммы мы планируем обеспечить большую открытость и доступность информации для населения Тейковского муниципального района. Увеличение количества представляемой информации. Планируется рост посещаемости сайта Администрации Тейковского МР в связи с улучшением качества обратной связи с населением, информативности ресурса, внедрения новых технологий и систем взаимодействия с пользователями информационных ресурсов.</w:t>
      </w:r>
    </w:p>
    <w:p w14:paraId="7CF7C9D2" w14:textId="77777777" w:rsidR="001C0E23" w:rsidRPr="00046D46" w:rsidRDefault="001C0E23" w:rsidP="001C0E2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  <w:lang w:eastAsia="ru-RU"/>
        </w:rPr>
      </w:pPr>
    </w:p>
    <w:p w14:paraId="4906679D" w14:textId="77777777" w:rsidR="001C0E23" w:rsidRPr="00046D46" w:rsidRDefault="001C0E23" w:rsidP="001C0E23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  <w:lang w:eastAsia="ru-RU"/>
        </w:rPr>
      </w:pPr>
    </w:p>
    <w:p w14:paraId="15C1C249" w14:textId="77777777" w:rsidR="001C0E23" w:rsidRPr="00046D46" w:rsidRDefault="001C0E23" w:rsidP="001C0E23">
      <w:pPr>
        <w:pStyle w:val="ConsPlusNormal0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14:paraId="4547329A" w14:textId="77777777" w:rsidR="001C0E23" w:rsidRPr="00046D46" w:rsidRDefault="001C0E23" w:rsidP="001C0E23">
      <w:pPr>
        <w:pStyle w:val="Pro-Gramma"/>
        <w:spacing w:before="0" w:line="240" w:lineRule="auto"/>
        <w:jc w:val="right"/>
        <w:rPr>
          <w:rFonts w:ascii="Times New Roman" w:hAnsi="Times New Roman"/>
          <w:sz w:val="24"/>
          <w:lang w:eastAsia="ru-RU"/>
        </w:rPr>
      </w:pPr>
    </w:p>
    <w:tbl>
      <w:tblPr>
        <w:tblW w:w="93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0"/>
        <w:gridCol w:w="10"/>
        <w:gridCol w:w="2575"/>
        <w:gridCol w:w="1185"/>
        <w:gridCol w:w="941"/>
        <w:gridCol w:w="992"/>
        <w:gridCol w:w="992"/>
        <w:gridCol w:w="993"/>
        <w:gridCol w:w="993"/>
        <w:gridCol w:w="23"/>
      </w:tblGrid>
      <w:tr w:rsidR="00046D46" w:rsidRPr="00046D46" w14:paraId="129CBF5C" w14:textId="77777777" w:rsidTr="001C0E23">
        <w:trPr>
          <w:gridAfter w:val="1"/>
          <w:wAfter w:w="23" w:type="dxa"/>
        </w:trPr>
        <w:tc>
          <w:tcPr>
            <w:tcW w:w="63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6D0DBE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b/>
              </w:rPr>
            </w:pPr>
            <w:r w:rsidRPr="00046D46">
              <w:rPr>
                <w:b/>
                <w:lang w:val="en-US"/>
              </w:rPr>
              <w:t>N</w:t>
            </w:r>
          </w:p>
        </w:tc>
        <w:tc>
          <w:tcPr>
            <w:tcW w:w="25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B51D06" w14:textId="77777777" w:rsidR="001C0E23" w:rsidRPr="00046D46" w:rsidRDefault="001C0E23" w:rsidP="001C0E23">
            <w:pPr>
              <w:keepNext/>
              <w:snapToGrid w:val="0"/>
              <w:ind w:left="58" w:right="233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609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273157" w14:textId="77777777" w:rsidR="001C0E23" w:rsidRPr="00046D46" w:rsidRDefault="001C0E23" w:rsidP="001C0E23">
            <w:pPr>
              <w:keepNext/>
              <w:snapToGrid w:val="0"/>
              <w:ind w:left="-4" w:right="238" w:hanging="12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Значения целевых показателей</w:t>
            </w:r>
          </w:p>
        </w:tc>
      </w:tr>
      <w:tr w:rsidR="00046D46" w:rsidRPr="00046D46" w14:paraId="4EEB86FF" w14:textId="77777777" w:rsidTr="001C0E23">
        <w:trPr>
          <w:gridAfter w:val="1"/>
          <w:wAfter w:w="23" w:type="dxa"/>
        </w:trPr>
        <w:tc>
          <w:tcPr>
            <w:tcW w:w="63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5DD81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EF505E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EAE9F5" w14:textId="77777777" w:rsidR="001C0E23" w:rsidRPr="00046D46" w:rsidRDefault="001C0E23" w:rsidP="001C0E23">
            <w:pPr>
              <w:keepNext/>
              <w:snapToGrid w:val="0"/>
              <w:ind w:left="-4" w:hanging="12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Ед.</w:t>
            </w:r>
          </w:p>
          <w:p w14:paraId="021E449C" w14:textId="77777777" w:rsidR="001C0E23" w:rsidRPr="00046D46" w:rsidRDefault="001C0E23" w:rsidP="001C0E23">
            <w:pPr>
              <w:snapToGrid w:val="0"/>
              <w:ind w:left="-4" w:hanging="12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изм.</w:t>
            </w:r>
          </w:p>
        </w:tc>
        <w:tc>
          <w:tcPr>
            <w:tcW w:w="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AB7A9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2019</w:t>
            </w:r>
          </w:p>
          <w:p w14:paraId="0DA4C7EF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96D7C5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2020</w:t>
            </w:r>
          </w:p>
          <w:p w14:paraId="06E06009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  <w:p w14:paraId="68D0E6F9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(оценка)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39D705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2021</w:t>
            </w:r>
          </w:p>
          <w:p w14:paraId="12FA9843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FF3B8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2022</w:t>
            </w:r>
          </w:p>
          <w:p w14:paraId="2325A839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B34608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2023</w:t>
            </w:r>
          </w:p>
          <w:p w14:paraId="56928B01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</w:tr>
      <w:tr w:rsidR="00046D46" w:rsidRPr="00046D46" w14:paraId="620BD554" w14:textId="77777777" w:rsidTr="001C0E23">
        <w:tc>
          <w:tcPr>
            <w:tcW w:w="932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A6B21D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25" w:firstLine="284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Style w:val="a7"/>
                <w:rFonts w:ascii="Times New Roman" w:hAnsi="Times New Roman"/>
                <w:sz w:val="24"/>
                <w:lang w:eastAsia="ru-RU"/>
              </w:rPr>
              <w:t>Основное мероприятие 1</w:t>
            </w:r>
            <w:r w:rsidRPr="00046D46">
              <w:rPr>
                <w:rStyle w:val="a7"/>
                <w:rFonts w:ascii="Times New Roman" w:hAnsi="Times New Roman"/>
                <w:b w:val="0"/>
                <w:sz w:val="24"/>
                <w:lang w:eastAsia="ru-RU"/>
              </w:rPr>
              <w:t>: «</w:t>
            </w:r>
            <w:r w:rsidRPr="00046D46">
              <w:rPr>
                <w:rStyle w:val="a7"/>
                <w:rFonts w:ascii="Times New Roman" w:hAnsi="Times New Roman"/>
                <w:b w:val="0"/>
                <w:bCs w:val="0"/>
                <w:sz w:val="24"/>
                <w:lang w:eastAsia="ru-RU"/>
              </w:rPr>
              <w:t>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</w:t>
            </w:r>
            <w:r w:rsidRPr="00046D46">
              <w:rPr>
                <w:rStyle w:val="a7"/>
                <w:rFonts w:ascii="Times New Roman" w:hAnsi="Times New Roman"/>
                <w:b w:val="0"/>
                <w:sz w:val="24"/>
                <w:lang w:eastAsia="ru-RU"/>
              </w:rPr>
              <w:t>»</w:t>
            </w:r>
          </w:p>
        </w:tc>
      </w:tr>
      <w:tr w:rsidR="00046D46" w:rsidRPr="00046D46" w14:paraId="609C9286" w14:textId="77777777" w:rsidTr="001C0E23">
        <w:tc>
          <w:tcPr>
            <w:tcW w:w="9324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B03ECB3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  <w:lang w:eastAsia="ru-RU"/>
              </w:rPr>
              <w:t>Мероприятие 1</w:t>
            </w:r>
            <w:r w:rsidRPr="00046D46">
              <w:rPr>
                <w:rFonts w:ascii="Times New Roman" w:hAnsi="Times New Roman"/>
                <w:sz w:val="24"/>
                <w:lang w:eastAsia="ru-RU"/>
              </w:rPr>
              <w:t xml:space="preserve"> «Формирование открытого и общедоступного информационного ресурса, содержащего информацию о деятельности органов самоуправления»</w:t>
            </w:r>
          </w:p>
        </w:tc>
      </w:tr>
      <w:tr w:rsidR="00046D46" w:rsidRPr="00046D46" w14:paraId="32D15671" w14:textId="77777777" w:rsidTr="001C0E23">
        <w:trPr>
          <w:gridAfter w:val="1"/>
          <w:wAfter w:w="23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AE167D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72" w:right="12" w:firstLine="15"/>
              <w:rPr>
                <w:rFonts w:ascii="Times New Roman" w:hAnsi="Times New Roman"/>
                <w:sz w:val="24"/>
              </w:rPr>
            </w:pPr>
          </w:p>
          <w:p w14:paraId="3EA1A442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1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752B7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Кол-во статей (информации, заметок) администрации Тейковского муниципального района</w:t>
            </w:r>
          </w:p>
          <w:p w14:paraId="319D0F0C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размещенных в сети интернет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70DA8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Публика-ций в год.</w:t>
            </w:r>
          </w:p>
        </w:tc>
        <w:tc>
          <w:tcPr>
            <w:tcW w:w="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B3DF1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650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8349C2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710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1525F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800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B1D782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900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A57DA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1000</w:t>
            </w:r>
          </w:p>
        </w:tc>
      </w:tr>
      <w:tr w:rsidR="00046D46" w:rsidRPr="00046D46" w14:paraId="7AED68A1" w14:textId="77777777" w:rsidTr="001C0E23">
        <w:tc>
          <w:tcPr>
            <w:tcW w:w="9324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3EDF56F" w14:textId="77777777" w:rsidR="001C0E23" w:rsidRPr="00046D46" w:rsidRDefault="001C0E23" w:rsidP="001C0E23">
            <w:pPr>
              <w:pStyle w:val="Pro-Gramma"/>
              <w:widowControl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  <w:lang w:eastAsia="ru-RU"/>
              </w:rPr>
              <w:t>Мероприятие 2</w:t>
            </w:r>
            <w:r w:rsidRPr="00046D46">
              <w:rPr>
                <w:rFonts w:ascii="Times New Roman" w:hAnsi="Times New Roman"/>
                <w:sz w:val="24"/>
                <w:lang w:eastAsia="ru-RU"/>
              </w:rPr>
              <w:t xml:space="preserve"> «Информирование населения о деятельности органов местного самоуправления Тейковского муниципального района»</w:t>
            </w:r>
          </w:p>
        </w:tc>
      </w:tr>
      <w:tr w:rsidR="00046D46" w:rsidRPr="00046D46" w14:paraId="3490849C" w14:textId="77777777" w:rsidTr="001C0E23">
        <w:trPr>
          <w:gridAfter w:val="1"/>
          <w:wAfter w:w="23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3E95E" w14:textId="77777777" w:rsidR="001C0E23" w:rsidRPr="00046D46" w:rsidRDefault="001C0E23" w:rsidP="001C0E23">
            <w:pPr>
              <w:pStyle w:val="Pro-Gramma"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  <w:lang w:val="en-US" w:eastAsia="ru-RU"/>
              </w:rPr>
            </w:pPr>
            <w:r w:rsidRPr="00046D46">
              <w:rPr>
                <w:rFonts w:ascii="Times New Roman" w:hAnsi="Times New Roman"/>
                <w:sz w:val="24"/>
                <w:lang w:val="en-US" w:eastAsia="ru-RU"/>
              </w:rPr>
              <w:t>1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AC7ECF" w14:textId="77777777" w:rsidR="001C0E23" w:rsidRPr="00046D46" w:rsidRDefault="001C0E23" w:rsidP="001C0E23">
            <w:pPr>
              <w:pStyle w:val="ab"/>
              <w:widowControl/>
              <w:snapToGrid w:val="0"/>
            </w:pPr>
            <w:r w:rsidRPr="00046D46">
              <w:rPr>
                <w:lang w:eastAsia="ru-RU"/>
              </w:rPr>
              <w:t>Среднемесячная посещаемость официального сайта администрации Тейковского муниципального района в сети Интернет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9A5DD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Просмот-ров в мес.</w:t>
            </w:r>
          </w:p>
        </w:tc>
        <w:tc>
          <w:tcPr>
            <w:tcW w:w="9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ACEC59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200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F3DCB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250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68004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300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041F2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4EAEB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500</w:t>
            </w:r>
          </w:p>
        </w:tc>
      </w:tr>
      <w:tr w:rsidR="00046D46" w:rsidRPr="00046D46" w14:paraId="46B238B9" w14:textId="77777777" w:rsidTr="001C0E23">
        <w:tc>
          <w:tcPr>
            <w:tcW w:w="9324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73C1304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/>
                <w:lang w:eastAsia="ru-RU"/>
              </w:rPr>
              <w:t>Мероприятие 3</w:t>
            </w:r>
            <w:r w:rsidRPr="00046D46">
              <w:rPr>
                <w:rFonts w:eastAsia="Times New Roman"/>
                <w:lang w:eastAsia="ru-RU"/>
              </w:rPr>
              <w:t xml:space="preserve"> «Организация социологического исследования на предмет удовлетворенности населения качеством оказания муниципальных услуг в Тейковском муниципальном районе»</w:t>
            </w:r>
          </w:p>
        </w:tc>
      </w:tr>
      <w:tr w:rsidR="00046D46" w:rsidRPr="00046D46" w14:paraId="2EAF3704" w14:textId="77777777" w:rsidTr="001C0E23">
        <w:trPr>
          <w:gridAfter w:val="1"/>
          <w:wAfter w:w="23" w:type="dxa"/>
        </w:trPr>
        <w:tc>
          <w:tcPr>
            <w:tcW w:w="6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6FADB" w14:textId="77777777" w:rsidR="001C0E23" w:rsidRPr="00046D46" w:rsidRDefault="001C0E23" w:rsidP="001C0E23">
            <w:pPr>
              <w:pStyle w:val="ab"/>
              <w:snapToGrid w:val="0"/>
              <w:rPr>
                <w:lang w:val="en-US"/>
              </w:rPr>
            </w:pPr>
            <w:r w:rsidRPr="00046D46">
              <w:rPr>
                <w:lang w:val="en-US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281BE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Количество социологических опросов населения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783C3A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шт.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AB4D9D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CD8A5B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418486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85DCC0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729AF4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</w:t>
            </w:r>
          </w:p>
        </w:tc>
      </w:tr>
    </w:tbl>
    <w:p w14:paraId="12DE6D05" w14:textId="77777777" w:rsidR="001C0E23" w:rsidRPr="00046D46" w:rsidRDefault="001C0E23" w:rsidP="001C0E23">
      <w:pPr>
        <w:ind w:firstLine="993"/>
        <w:jc w:val="both"/>
        <w:rPr>
          <w:bCs/>
        </w:rPr>
      </w:pPr>
    </w:p>
    <w:p w14:paraId="7A09271D" w14:textId="77777777" w:rsidR="001C0E23" w:rsidRPr="00046D46" w:rsidRDefault="001C0E23" w:rsidP="001C0E23">
      <w:pPr>
        <w:ind w:firstLine="993"/>
        <w:jc w:val="both"/>
        <w:rPr>
          <w:bCs/>
        </w:rPr>
      </w:pPr>
      <w:r w:rsidRPr="00046D46">
        <w:rPr>
          <w:bCs/>
        </w:rPr>
        <w:t xml:space="preserve">Источником полученных статистических данных является отдел по связям с общественностью и информационной политики Управления общественных связей и </w:t>
      </w:r>
      <w:r w:rsidRPr="00046D46">
        <w:rPr>
          <w:bCs/>
        </w:rPr>
        <w:lastRenderedPageBreak/>
        <w:t>безопасности Администрации Тейковского муниципального района, Организационный отдел Администрации Тейковского муниципального района.</w:t>
      </w:r>
    </w:p>
    <w:p w14:paraId="4C2E7C9E" w14:textId="77777777" w:rsidR="001C0E23" w:rsidRPr="00046D46" w:rsidRDefault="001C0E23" w:rsidP="001C0E23">
      <w:pPr>
        <w:ind w:firstLine="993"/>
        <w:jc w:val="both"/>
        <w:rPr>
          <w:bCs/>
        </w:rPr>
      </w:pPr>
    </w:p>
    <w:p w14:paraId="2E6FA79F" w14:textId="67042994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bCs/>
        </w:rPr>
        <w:t xml:space="preserve">Реализация мероприятий в рамках подпрограммы </w:t>
      </w:r>
      <w:r w:rsidRPr="00046D46">
        <w:rPr>
          <w:rStyle w:val="a7"/>
          <w:b w:val="0"/>
          <w:bCs w:val="0"/>
        </w:rPr>
        <w:t>«</w:t>
      </w:r>
      <w:r w:rsidRPr="00046D46">
        <w:rPr>
          <w:rStyle w:val="a7"/>
          <w:rFonts w:eastAsia="Times New Roman"/>
          <w:b w:val="0"/>
          <w:bCs w:val="0"/>
          <w:lang w:eastAsia="ru-RU"/>
        </w:rPr>
        <w:t>Повышение уровня информационной открытости органов местного самоуправления Тейковского муниципального района</w:t>
      </w:r>
      <w:r w:rsidRPr="00046D46">
        <w:rPr>
          <w:rStyle w:val="a7"/>
          <w:b w:val="0"/>
        </w:rPr>
        <w:t>» будет способствовать:</w:t>
      </w:r>
    </w:p>
    <w:p w14:paraId="25BBFC0B" w14:textId="77777777" w:rsidR="00554431" w:rsidRPr="00046D46" w:rsidRDefault="00554431" w:rsidP="001C0E23">
      <w:pPr>
        <w:autoSpaceDE w:val="0"/>
        <w:ind w:firstLine="851"/>
        <w:jc w:val="both"/>
        <w:rPr>
          <w:rStyle w:val="a7"/>
          <w:b w:val="0"/>
        </w:rPr>
      </w:pPr>
    </w:p>
    <w:p w14:paraId="0C7E39A9" w14:textId="77777777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rStyle w:val="a7"/>
          <w:b w:val="0"/>
        </w:rPr>
        <w:t>- увеличению количества посещаемости сайта Администрации Тейковского муниципального района;</w:t>
      </w:r>
    </w:p>
    <w:p w14:paraId="6176B307" w14:textId="77777777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rStyle w:val="a7"/>
          <w:b w:val="0"/>
        </w:rPr>
        <w:t>- большей информативной открытости о проводимых мероприятиях и работе органов местного самоуправления;</w:t>
      </w:r>
    </w:p>
    <w:p w14:paraId="21BEFAF2" w14:textId="77777777" w:rsidR="001C0E23" w:rsidRPr="00046D46" w:rsidRDefault="001C0E23" w:rsidP="001C0E23">
      <w:pPr>
        <w:autoSpaceDE w:val="0"/>
        <w:ind w:firstLine="851"/>
        <w:jc w:val="both"/>
        <w:rPr>
          <w:rStyle w:val="a7"/>
          <w:b w:val="0"/>
        </w:rPr>
      </w:pPr>
      <w:r w:rsidRPr="00046D46">
        <w:rPr>
          <w:rStyle w:val="a7"/>
          <w:b w:val="0"/>
        </w:rPr>
        <w:t>- увеличению источников информирования населения о событиях и деятельности районной администрации;</w:t>
      </w:r>
    </w:p>
    <w:p w14:paraId="36ADE2DE" w14:textId="77777777" w:rsidR="001C0E23" w:rsidRPr="00046D46" w:rsidRDefault="001C0E23" w:rsidP="001C0E23">
      <w:pPr>
        <w:autoSpaceDE w:val="0"/>
        <w:ind w:firstLine="851"/>
        <w:jc w:val="both"/>
        <w:rPr>
          <w:b/>
        </w:rPr>
      </w:pPr>
      <w:r w:rsidRPr="00046D46">
        <w:rPr>
          <w:rStyle w:val="a7"/>
          <w:b w:val="0"/>
        </w:rPr>
        <w:t>- проведение опросов, тестирования и использования других методов опроса населения будет способствовать получению более достоверной и своевременной информации от граждан района, а так же их объективной оценки и удовлетворенности деятельности Администрации Тейковского муниципального района.</w:t>
      </w:r>
    </w:p>
    <w:p w14:paraId="47E52707" w14:textId="77777777" w:rsidR="001C0E23" w:rsidRPr="00046D46" w:rsidRDefault="001C0E23" w:rsidP="001C0E23">
      <w:pPr>
        <w:jc w:val="center"/>
        <w:rPr>
          <w:b/>
        </w:rPr>
      </w:pPr>
    </w:p>
    <w:p w14:paraId="3D172337" w14:textId="77777777" w:rsidR="001C0E23" w:rsidRPr="00046D46" w:rsidRDefault="001C0E23" w:rsidP="001C0E23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4. Ресурсное обеспечение подпрограммы.</w:t>
      </w:r>
    </w:p>
    <w:p w14:paraId="3BAECF7F" w14:textId="77777777" w:rsidR="001C0E23" w:rsidRPr="00046D46" w:rsidRDefault="001C0E23" w:rsidP="001C0E23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046D46">
        <w:rPr>
          <w:rFonts w:ascii="Times New Roman" w:hAnsi="Times New Roman"/>
          <w:b/>
          <w:sz w:val="24"/>
        </w:rPr>
        <w:t xml:space="preserve">                                        </w:t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</w:r>
      <w:r w:rsidRPr="00046D46">
        <w:rPr>
          <w:rFonts w:ascii="Times New Roman" w:hAnsi="Times New Roman"/>
          <w:b/>
          <w:sz w:val="24"/>
        </w:rPr>
        <w:tab/>
        <w:t>руб.</w:t>
      </w:r>
    </w:p>
    <w:tbl>
      <w:tblPr>
        <w:tblW w:w="960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"/>
        <w:gridCol w:w="3383"/>
        <w:gridCol w:w="1995"/>
        <w:gridCol w:w="13"/>
        <w:gridCol w:w="1260"/>
        <w:gridCol w:w="8"/>
        <w:gridCol w:w="7"/>
        <w:gridCol w:w="1118"/>
        <w:gridCol w:w="10"/>
        <w:gridCol w:w="12"/>
        <w:gridCol w:w="1256"/>
        <w:gridCol w:w="15"/>
      </w:tblGrid>
      <w:tr w:rsidR="00046D46" w:rsidRPr="00046D46" w14:paraId="5FA70717" w14:textId="77777777" w:rsidTr="00554431">
        <w:trPr>
          <w:gridAfter w:val="1"/>
          <w:wAfter w:w="15" w:type="dxa"/>
        </w:trPr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5AFECC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</w:rPr>
              <w:t xml:space="preserve">№ </w:t>
            </w:r>
            <w:r w:rsidRPr="00046D46">
              <w:rPr>
                <w:b/>
              </w:rPr>
              <w:t>п/п</w:t>
            </w:r>
          </w:p>
        </w:tc>
        <w:tc>
          <w:tcPr>
            <w:tcW w:w="3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DB2C7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Наименование основного мероприятия /Источник ресурсного обеспечения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02786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Исполнитель</w:t>
            </w:r>
          </w:p>
        </w:tc>
        <w:tc>
          <w:tcPr>
            <w:tcW w:w="1273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93876" w14:textId="77777777" w:rsidR="001C0E23" w:rsidRPr="00046D46" w:rsidRDefault="001C0E23" w:rsidP="001C0E23">
            <w:pPr>
              <w:keepNext/>
              <w:snapToGrid w:val="0"/>
              <w:ind w:left="-6" w:hanging="11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2021 год</w:t>
            </w:r>
          </w:p>
        </w:tc>
        <w:tc>
          <w:tcPr>
            <w:tcW w:w="1133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7FF93" w14:textId="77777777" w:rsidR="001C0E23" w:rsidRPr="00046D46" w:rsidRDefault="001C0E23" w:rsidP="001C0E23">
            <w:pPr>
              <w:keepNext/>
              <w:snapToGrid w:val="0"/>
              <w:ind w:left="-6" w:right="-55" w:hanging="11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2022 год</w:t>
            </w:r>
          </w:p>
        </w:tc>
        <w:tc>
          <w:tcPr>
            <w:tcW w:w="1278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C49C25" w14:textId="77777777" w:rsidR="001C0E23" w:rsidRPr="00046D46" w:rsidRDefault="001C0E23" w:rsidP="001C0E23">
            <w:pPr>
              <w:keepNext/>
              <w:snapToGrid w:val="0"/>
              <w:ind w:left="-6" w:hanging="11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2023 год</w:t>
            </w:r>
          </w:p>
        </w:tc>
      </w:tr>
      <w:tr w:rsidR="00046D46" w:rsidRPr="00046D46" w14:paraId="2C544963" w14:textId="77777777" w:rsidTr="00554431">
        <w:tc>
          <w:tcPr>
            <w:tcW w:w="5921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C7DA6B" w14:textId="77777777" w:rsidR="001C0E23" w:rsidRPr="00046D46" w:rsidRDefault="001C0E23" w:rsidP="001C0E23">
            <w:pPr>
              <w:rPr>
                <w:lang w:val="en-US"/>
              </w:rPr>
            </w:pPr>
            <w:r w:rsidRPr="00046D46">
              <w:t>Подпрограмма, всего</w:t>
            </w:r>
          </w:p>
        </w:tc>
        <w:tc>
          <w:tcPr>
            <w:tcW w:w="1268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130545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E366F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73AF84B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224B1F46" w14:textId="77777777" w:rsidTr="00554431">
        <w:tc>
          <w:tcPr>
            <w:tcW w:w="5921" w:type="dxa"/>
            <w:gridSpan w:val="4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236C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t>Бюджетные ассигнования: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B284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1EC21FC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AE08495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2A0B1EF8" w14:textId="77777777" w:rsidTr="00554431">
        <w:tc>
          <w:tcPr>
            <w:tcW w:w="5921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B7D6C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1268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076C87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DB5E25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6B788E1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2EBCFD35" w14:textId="77777777" w:rsidTr="00554431">
        <w:tc>
          <w:tcPr>
            <w:tcW w:w="5921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AFD3E8" w14:textId="77777777" w:rsidR="001C0E23" w:rsidRPr="00046D46" w:rsidRDefault="001C0E23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1268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612D84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1C10A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5B869BB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66166E39" w14:textId="77777777" w:rsidTr="00554431">
        <w:tc>
          <w:tcPr>
            <w:tcW w:w="5921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4A9EAA" w14:textId="77777777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Федеральный бюджет</w:t>
            </w:r>
          </w:p>
        </w:tc>
        <w:tc>
          <w:tcPr>
            <w:tcW w:w="1268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B5B362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AF5EFD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3DBE614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5EE92350" w14:textId="77777777" w:rsidTr="00554431">
        <w:trPr>
          <w:gridAfter w:val="1"/>
          <w:wAfter w:w="15" w:type="dxa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8F5C33" w14:textId="77777777" w:rsidR="001C0E23" w:rsidRPr="00046D46" w:rsidRDefault="001C0E23" w:rsidP="001C0E23">
            <w:pPr>
              <w:pStyle w:val="ab"/>
              <w:numPr>
                <w:ilvl w:val="0"/>
                <w:numId w:val="15"/>
              </w:numPr>
              <w:tabs>
                <w:tab w:val="left" w:pos="305"/>
              </w:tabs>
              <w:snapToGrid w:val="0"/>
              <w:ind w:left="0" w:firstLine="87"/>
            </w:pPr>
            <w:r w:rsidRPr="00046D46">
              <w:rPr>
                <w:b/>
                <w:u w:val="single"/>
              </w:rPr>
              <w:t>Основное мероприятие 1</w:t>
            </w:r>
            <w:r w:rsidRPr="00046D46">
              <w:rPr>
                <w:b/>
              </w:rPr>
              <w:t xml:space="preserve">: </w:t>
            </w:r>
            <w:r w:rsidRPr="00046D46">
              <w:rPr>
                <w:rStyle w:val="a7"/>
                <w:b w:val="0"/>
                <w:bCs w:val="0"/>
                <w:lang w:eastAsia="ru-RU"/>
              </w:rPr>
              <w:t>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67D0BBAF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4DBD1A64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AA44CB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1E111D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983588F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33A50A91" w14:textId="77777777" w:rsidTr="00554431">
        <w:trPr>
          <w:trHeight w:val="292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B33" w14:textId="77777777" w:rsidR="00554431" w:rsidRPr="00046D46" w:rsidRDefault="00554431" w:rsidP="001C0E23">
            <w:pPr>
              <w:pStyle w:val="ab"/>
              <w:snapToGrid w:val="0"/>
            </w:pPr>
            <w:r w:rsidRPr="00046D46">
              <w:t>Бюджетные ассигнования:</w:t>
            </w:r>
          </w:p>
        </w:tc>
        <w:tc>
          <w:tcPr>
            <w:tcW w:w="2008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97501" w14:textId="77777777" w:rsidR="00554431" w:rsidRPr="00046D46" w:rsidRDefault="00554431" w:rsidP="00554431">
            <w:pPr>
              <w:pStyle w:val="ab"/>
              <w:snapToGrid w:val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8409605" w14:textId="21136BC0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0C83D7F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CEBF864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54D7A2F6" w14:textId="77777777" w:rsidTr="00554431">
        <w:trPr>
          <w:trHeight w:val="292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D93286D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26A18" w14:textId="77777777" w:rsidR="00554431" w:rsidRPr="00046D46" w:rsidRDefault="00554431" w:rsidP="001C0E23">
            <w:pPr>
              <w:pStyle w:val="ab"/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2CFEF" w14:textId="04D9F040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42700B12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658622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4</w:t>
            </w:r>
            <w:r w:rsidRPr="00046D46">
              <w:rPr>
                <w:lang w:val="en-US"/>
              </w:rPr>
              <w:t>00 000</w:t>
            </w:r>
          </w:p>
        </w:tc>
      </w:tr>
      <w:tr w:rsidR="00046D46" w:rsidRPr="00046D46" w14:paraId="6841BDAF" w14:textId="77777777" w:rsidTr="00554431">
        <w:trPr>
          <w:trHeight w:val="292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F93A4AF" w14:textId="77777777" w:rsidR="00554431" w:rsidRPr="00046D46" w:rsidRDefault="00554431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855E7" w14:textId="77777777" w:rsidR="00554431" w:rsidRPr="00046D46" w:rsidRDefault="00554431" w:rsidP="00554431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0E21CE4E" w14:textId="47EBE5B6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43C36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B6AE18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3AC5B915" w14:textId="77777777" w:rsidTr="00554431">
        <w:trPr>
          <w:trHeight w:val="292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16E327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C8A5E" w14:textId="77777777" w:rsidR="00554431" w:rsidRPr="00046D46" w:rsidRDefault="00554431" w:rsidP="00554431">
            <w:pPr>
              <w:pStyle w:val="ab"/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2151D52" w14:textId="39F613A6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129792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4DB280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32CC1307" w14:textId="77777777" w:rsidTr="00554431">
        <w:trPr>
          <w:gridAfter w:val="1"/>
          <w:wAfter w:w="15" w:type="dxa"/>
        </w:trPr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A39A3" w14:textId="77777777" w:rsidR="001C0E23" w:rsidRPr="00046D46" w:rsidRDefault="001C0E23" w:rsidP="001C0E23">
            <w:pPr>
              <w:pStyle w:val="ab"/>
              <w:snapToGrid w:val="0"/>
            </w:pPr>
            <w:r w:rsidRPr="00046D46">
              <w:rPr>
                <w:b/>
              </w:rPr>
              <w:t xml:space="preserve">1.1 Мероприятие 1: </w:t>
            </w:r>
            <w:r w:rsidRPr="00046D46">
              <w:t>Формирование открытого и общедоступного информационного ресурса, содержащего информацию о деятельности органов местного самоуправления.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14:paraId="76620857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29E6E18D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7A016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7538DF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13846D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</w:tr>
      <w:tr w:rsidR="00046D46" w:rsidRPr="00046D46" w14:paraId="6503C72E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02CDAE" w14:textId="77777777" w:rsidR="00554431" w:rsidRPr="00046D46" w:rsidRDefault="00554431" w:rsidP="001C0E23">
            <w:pPr>
              <w:pStyle w:val="ab"/>
              <w:snapToGrid w:val="0"/>
            </w:pPr>
            <w:r w:rsidRPr="00046D46">
              <w:lastRenderedPageBreak/>
              <w:t>Бюджетные ассигнования:</w:t>
            </w:r>
          </w:p>
        </w:tc>
        <w:tc>
          <w:tcPr>
            <w:tcW w:w="2008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1A5E8" w14:textId="77777777" w:rsidR="00554431" w:rsidRPr="00046D46" w:rsidRDefault="00554431" w:rsidP="00554431">
            <w:pPr>
              <w:pStyle w:val="ab"/>
              <w:snapToGrid w:val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9979C2" w14:textId="1C2ADCB4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E0D061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A70F54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</w:tr>
      <w:tr w:rsidR="00046D46" w:rsidRPr="00046D46" w14:paraId="0993FF6F" w14:textId="77777777" w:rsidTr="00554431">
        <w:tc>
          <w:tcPr>
            <w:tcW w:w="39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FD1C5B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FF0CC" w14:textId="77777777" w:rsidR="00554431" w:rsidRPr="00046D46" w:rsidRDefault="00554431" w:rsidP="001C0E23">
            <w:pPr>
              <w:pStyle w:val="ab"/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7535B76E" w14:textId="155EFC40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3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AF824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9E3640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t>5</w:t>
            </w:r>
            <w:r w:rsidRPr="00046D46">
              <w:rPr>
                <w:lang w:val="en-US"/>
              </w:rPr>
              <w:t>0 000</w:t>
            </w:r>
          </w:p>
        </w:tc>
      </w:tr>
      <w:tr w:rsidR="00046D46" w:rsidRPr="00046D46" w14:paraId="73A831D9" w14:textId="77777777" w:rsidTr="00554431">
        <w:trPr>
          <w:trHeight w:val="181"/>
        </w:trPr>
        <w:tc>
          <w:tcPr>
            <w:tcW w:w="39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BAF20F" w14:textId="77777777" w:rsidR="00554431" w:rsidRPr="00046D46" w:rsidRDefault="00554431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F04E6" w14:textId="77777777" w:rsidR="00554431" w:rsidRPr="00046D46" w:rsidRDefault="00554431" w:rsidP="00554431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57E4EDC8" w14:textId="74EDEB0B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304AD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570D5B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3A6CA5FD" w14:textId="77777777" w:rsidTr="00554431">
        <w:tc>
          <w:tcPr>
            <w:tcW w:w="39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8D5137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63C85" w14:textId="77777777" w:rsidR="00554431" w:rsidRPr="00046D46" w:rsidRDefault="00554431" w:rsidP="00554431">
            <w:pPr>
              <w:pStyle w:val="ab"/>
            </w:pPr>
          </w:p>
        </w:tc>
        <w:tc>
          <w:tcPr>
            <w:tcW w:w="1268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4671565D" w14:textId="4BD704F6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0B0E26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2A6B8C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19DC39E7" w14:textId="77777777" w:rsidTr="00554431">
        <w:trPr>
          <w:gridAfter w:val="1"/>
          <w:wAfter w:w="15" w:type="dxa"/>
        </w:trPr>
        <w:tc>
          <w:tcPr>
            <w:tcW w:w="39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28A35D" w14:textId="77777777" w:rsidR="001C0E23" w:rsidRPr="00046D46" w:rsidRDefault="001C0E23" w:rsidP="001C0E23">
            <w:pPr>
              <w:snapToGrid w:val="0"/>
            </w:pPr>
            <w:r w:rsidRPr="00046D46">
              <w:rPr>
                <w:b/>
              </w:rPr>
              <w:t xml:space="preserve">1.2 Мероприятие 2: </w:t>
            </w:r>
            <w:r w:rsidRPr="00046D46">
              <w:rPr>
                <w:lang w:eastAsia="ru-RU"/>
              </w:rPr>
              <w:t>Информирование населения о деятельности органов местного самоуправления Тейковского муниципального района.</w:t>
            </w:r>
          </w:p>
        </w:tc>
        <w:tc>
          <w:tcPr>
            <w:tcW w:w="199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310196D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0BAC412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BD40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300 000</w:t>
            </w:r>
          </w:p>
        </w:tc>
        <w:tc>
          <w:tcPr>
            <w:tcW w:w="113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2C59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3448D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</w:tr>
      <w:tr w:rsidR="00046D46" w:rsidRPr="00046D46" w14:paraId="34E71A72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10CF" w14:textId="77777777" w:rsidR="00554431" w:rsidRPr="00046D46" w:rsidRDefault="00554431" w:rsidP="001C0E23">
            <w:pPr>
              <w:pStyle w:val="ab"/>
              <w:snapToGrid w:val="0"/>
              <w:rPr>
                <w:lang w:val="en-US"/>
              </w:rPr>
            </w:pPr>
            <w:r w:rsidRPr="00046D46">
              <w:t>Бюджетные ассигнования:</w:t>
            </w:r>
          </w:p>
        </w:tc>
        <w:tc>
          <w:tcPr>
            <w:tcW w:w="2008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AB41A" w14:textId="77777777" w:rsidR="00554431" w:rsidRPr="00046D46" w:rsidRDefault="00554431" w:rsidP="00554431">
            <w:pPr>
              <w:pStyle w:val="ab"/>
              <w:snapToGrid w:val="0"/>
              <w:rPr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DDFB062" w14:textId="0B794076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300 000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97EA1FA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A18CFC2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</w:tr>
      <w:tr w:rsidR="00046D46" w:rsidRPr="00046D46" w14:paraId="0A6D51F3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6082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B9135" w14:textId="77777777" w:rsidR="00554431" w:rsidRPr="00046D46" w:rsidRDefault="00554431" w:rsidP="001C0E23">
            <w:pPr>
              <w:pStyle w:val="ab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0D93" w14:textId="620BB13E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300 000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C301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A67C7EB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350 000</w:t>
            </w:r>
          </w:p>
        </w:tc>
      </w:tr>
      <w:tr w:rsidR="00046D46" w:rsidRPr="00046D46" w14:paraId="784C2CD0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EED8702" w14:textId="77777777" w:rsidR="00554431" w:rsidRPr="00046D46" w:rsidRDefault="00554431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75115" w14:textId="77777777" w:rsidR="00554431" w:rsidRPr="00046D46" w:rsidRDefault="00554431" w:rsidP="00554431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2641" w14:textId="294377CA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054CE0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9630F3B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</w:tr>
      <w:tr w:rsidR="00046D46" w:rsidRPr="00046D46" w14:paraId="519ABD25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D60145C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68E6" w14:textId="77777777" w:rsidR="00554431" w:rsidRPr="00046D46" w:rsidRDefault="00554431" w:rsidP="00554431">
            <w:pPr>
              <w:pStyle w:val="ab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9DD60" w14:textId="0B8434EF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AE5815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875FDEA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</w:tr>
      <w:tr w:rsidR="00046D46" w:rsidRPr="00046D46" w14:paraId="2C4229B7" w14:textId="77777777" w:rsidTr="00554431">
        <w:trPr>
          <w:gridAfter w:val="1"/>
          <w:wAfter w:w="15" w:type="dxa"/>
        </w:trPr>
        <w:tc>
          <w:tcPr>
            <w:tcW w:w="391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704B1" w14:textId="77777777" w:rsidR="001C0E23" w:rsidRPr="00046D46" w:rsidRDefault="001C0E23" w:rsidP="001C0E23">
            <w:pPr>
              <w:snapToGrid w:val="0"/>
            </w:pPr>
            <w:r w:rsidRPr="00046D46">
              <w:rPr>
                <w:b/>
              </w:rPr>
              <w:t xml:space="preserve">1.3 Мероприятие 3: </w:t>
            </w:r>
            <w:r w:rsidRPr="00046D46">
              <w:rPr>
                <w:rFonts w:eastAsia="Times New Roman"/>
                <w:lang w:eastAsia="ru-RU"/>
              </w:rPr>
              <w:t>Организация социологического исследования на предмет удовлетворенности населения качеством оказания муниципальных услуг в Тейковском муниципальном районе</w:t>
            </w:r>
            <w:r w:rsidRPr="00046D46">
              <w:t>.</w:t>
            </w:r>
          </w:p>
        </w:tc>
        <w:tc>
          <w:tcPr>
            <w:tcW w:w="199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5BC261" w14:textId="77777777" w:rsidR="001C0E23" w:rsidRPr="00046D46" w:rsidRDefault="001C0E23" w:rsidP="001C0E23">
            <w:pPr>
              <w:jc w:val="center"/>
            </w:pPr>
            <w:r w:rsidRPr="00046D46">
              <w:t>Отдел</w:t>
            </w:r>
          </w:p>
          <w:p w14:paraId="443CF966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rPr>
                <w:rFonts w:eastAsia="Times New Roman"/>
                <w:lang w:eastAsia="ru-RU"/>
              </w:rPr>
              <w:t>общественных связей и информационной политики</w:t>
            </w:r>
          </w:p>
        </w:tc>
        <w:tc>
          <w:tcPr>
            <w:tcW w:w="1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8A920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BD201F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60387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657A7B5F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0988" w14:textId="77777777" w:rsidR="00554431" w:rsidRPr="00046D46" w:rsidRDefault="00554431" w:rsidP="001C0E23">
            <w:pPr>
              <w:pStyle w:val="ab"/>
              <w:snapToGrid w:val="0"/>
              <w:rPr>
                <w:lang w:val="en-US"/>
              </w:rPr>
            </w:pPr>
            <w:r w:rsidRPr="00046D46">
              <w:t>Бюджетные ассигнования:</w:t>
            </w:r>
          </w:p>
        </w:tc>
        <w:tc>
          <w:tcPr>
            <w:tcW w:w="2008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21E97" w14:textId="77777777" w:rsidR="00554431" w:rsidRPr="00046D46" w:rsidRDefault="00554431" w:rsidP="00554431">
            <w:pPr>
              <w:pStyle w:val="ab"/>
              <w:snapToGrid w:val="0"/>
              <w:rPr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D4554CA" w14:textId="30943E98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7D28D93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38DE442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</w:tr>
      <w:tr w:rsidR="00046D46" w:rsidRPr="00046D46" w14:paraId="0DFB511E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E755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 xml:space="preserve">- </w:t>
            </w:r>
            <w:r w:rsidRPr="00046D46">
              <w:t>Бюджет Тейковского муниципального района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73742" w14:textId="77777777" w:rsidR="00554431" w:rsidRPr="00046D46" w:rsidRDefault="00554431" w:rsidP="001C0E23">
            <w:pPr>
              <w:pStyle w:val="ab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74C1" w14:textId="60879976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F7E3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AA7AF41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</w:tr>
      <w:tr w:rsidR="00046D46" w:rsidRPr="00046D46" w14:paraId="6236D923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63B327" w14:textId="77777777" w:rsidR="00554431" w:rsidRPr="00046D46" w:rsidRDefault="00554431" w:rsidP="001C0E23">
            <w:pPr>
              <w:pStyle w:val="ab"/>
              <w:rPr>
                <w:rFonts w:eastAsia="Times New Roman"/>
                <w:lang w:eastAsia="ru-RU"/>
              </w:rPr>
            </w:pPr>
            <w:r w:rsidRPr="00046D46">
              <w:rPr>
                <w:rFonts w:eastAsia="Times New Roman"/>
                <w:lang w:eastAsia="ru-RU"/>
              </w:rPr>
              <w:t>- Областной бюджет</w:t>
            </w:r>
          </w:p>
        </w:tc>
        <w:tc>
          <w:tcPr>
            <w:tcW w:w="2008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4F398" w14:textId="77777777" w:rsidR="00554431" w:rsidRPr="00046D46" w:rsidRDefault="00554431" w:rsidP="00554431">
            <w:pPr>
              <w:pStyle w:val="ab"/>
              <w:rPr>
                <w:rFonts w:eastAsia="Times New Roman"/>
                <w:lang w:eastAsia="ru-RU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CD567" w14:textId="4BD080AB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F3C288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07ACDD2" w14:textId="77777777" w:rsidR="00554431" w:rsidRPr="00046D46" w:rsidRDefault="00554431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</w:tr>
      <w:tr w:rsidR="00046D46" w:rsidRPr="00046D46" w14:paraId="5B631E35" w14:textId="77777777" w:rsidTr="00554431">
        <w:tc>
          <w:tcPr>
            <w:tcW w:w="3913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A79" w14:textId="77777777" w:rsidR="00554431" w:rsidRPr="00046D46" w:rsidRDefault="00554431" w:rsidP="001C0E23">
            <w:pPr>
              <w:pStyle w:val="ab"/>
            </w:pPr>
            <w:r w:rsidRPr="00046D46">
              <w:rPr>
                <w:rFonts w:eastAsia="Times New Roman"/>
                <w:lang w:eastAsia="ru-RU"/>
              </w:rPr>
              <w:t>- Федеральный бюджет</w:t>
            </w: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EA4B4" w14:textId="77777777" w:rsidR="00554431" w:rsidRPr="00046D46" w:rsidRDefault="00554431" w:rsidP="00554431">
            <w:pPr>
              <w:pStyle w:val="ab"/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DFC057" w14:textId="771BAF3D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E29129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EE7BDA4" w14:textId="77777777" w:rsidR="00554431" w:rsidRPr="00046D46" w:rsidRDefault="00554431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</w:tbl>
    <w:p w14:paraId="048ACB19" w14:textId="37C0ED57" w:rsidR="001C0E23" w:rsidRPr="00046D46" w:rsidRDefault="001C0E23" w:rsidP="001C0E23"/>
    <w:p w14:paraId="7F5DF70C" w14:textId="77777777" w:rsidR="00554431" w:rsidRPr="00046D46" w:rsidRDefault="00554431" w:rsidP="001C0E23"/>
    <w:p w14:paraId="45884D68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190E6FF7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59EA20C2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05F79E01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07753295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362223AB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56BF3109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7FC8FEE8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5CE805E9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4C37B09B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0F7F18E8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19EB33A8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6F29706C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23CAC883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357B0502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4B7BF924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6E11A4A1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35E5AA6D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46C7EDB1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7EF66DD2" w14:textId="77777777" w:rsidR="00046D46" w:rsidRPr="00046D46" w:rsidRDefault="00046D46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</w:p>
    <w:p w14:paraId="79F4C1D8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 xml:space="preserve">Приложение 3 </w:t>
      </w:r>
    </w:p>
    <w:p w14:paraId="3DBD6B1D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>к муниципальной программе</w:t>
      </w:r>
    </w:p>
    <w:p w14:paraId="26C303E4" w14:textId="77777777" w:rsidR="001C0E23" w:rsidRPr="00046D46" w:rsidRDefault="001C0E23" w:rsidP="001C0E23">
      <w:pPr>
        <w:widowControl/>
        <w:suppressAutoHyphens w:val="0"/>
        <w:jc w:val="right"/>
      </w:pPr>
      <w:r w:rsidRPr="00046D46">
        <w:rPr>
          <w:rStyle w:val="TextNPA"/>
          <w:rFonts w:ascii="Times New Roman" w:hAnsi="Times New Roman" w:cs="Times New Roman"/>
        </w:rPr>
        <w:t xml:space="preserve"> «Открытый и безопасный район»</w:t>
      </w:r>
    </w:p>
    <w:p w14:paraId="2278F8D4" w14:textId="77777777" w:rsidR="001C0E23" w:rsidRPr="00046D46" w:rsidRDefault="001C0E23" w:rsidP="001C0E23">
      <w:pPr>
        <w:jc w:val="center"/>
      </w:pPr>
      <w:r w:rsidRPr="00046D46">
        <w:tab/>
      </w:r>
    </w:p>
    <w:p w14:paraId="15EE9CEF" w14:textId="77777777" w:rsidR="001C0E23" w:rsidRPr="00046D46" w:rsidRDefault="001C0E23" w:rsidP="001C0E23">
      <w:pPr>
        <w:jc w:val="center"/>
        <w:rPr>
          <w:b/>
        </w:rPr>
      </w:pPr>
      <w:r w:rsidRPr="00046D46">
        <w:rPr>
          <w:b/>
          <w:bCs/>
        </w:rPr>
        <w:t xml:space="preserve">Подпрограмма </w:t>
      </w:r>
      <w:r w:rsidRPr="00046D46">
        <w:rPr>
          <w:rStyle w:val="a7"/>
          <w:rFonts w:eastAsia="Times New Roman"/>
          <w:b w:val="0"/>
          <w:lang w:eastAsia="ru-RU"/>
        </w:rPr>
        <w:t>«</w:t>
      </w:r>
      <w:r w:rsidRPr="00046D46">
        <w:rPr>
          <w:b/>
        </w:rPr>
        <w:t>Профилактика правонарушений и наркомании, борьба с преступностью и обеспечение безопасности граждан</w:t>
      </w:r>
      <w:r w:rsidRPr="00046D46">
        <w:rPr>
          <w:rStyle w:val="a7"/>
          <w:rFonts w:eastAsia="Times New Roman"/>
          <w:b w:val="0"/>
          <w:lang w:eastAsia="ru-RU"/>
        </w:rPr>
        <w:t>»</w:t>
      </w:r>
    </w:p>
    <w:p w14:paraId="7E072DF9" w14:textId="77777777" w:rsidR="001C0E23" w:rsidRPr="00046D46" w:rsidRDefault="001C0E23" w:rsidP="001C0E23">
      <w:pPr>
        <w:jc w:val="center"/>
        <w:rPr>
          <w:b/>
          <w:bCs/>
        </w:rPr>
      </w:pPr>
    </w:p>
    <w:p w14:paraId="747BAFA7" w14:textId="77777777" w:rsidR="001C0E23" w:rsidRPr="00046D46" w:rsidRDefault="001C0E23" w:rsidP="001C0E23">
      <w:pPr>
        <w:jc w:val="center"/>
      </w:pPr>
      <w:r w:rsidRPr="00046D46">
        <w:rPr>
          <w:b/>
          <w:bCs/>
        </w:rPr>
        <w:t>1.ПАСПОРТ ПОДПРОГРАММЫ</w:t>
      </w:r>
    </w:p>
    <w:p w14:paraId="480E7FCC" w14:textId="77777777" w:rsidR="001C0E23" w:rsidRPr="00046D46" w:rsidRDefault="001C0E23" w:rsidP="001C0E23">
      <w:pPr>
        <w:jc w:val="right"/>
        <w:rPr>
          <w:b/>
          <w:bCs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08"/>
        <w:gridCol w:w="6731"/>
      </w:tblGrid>
      <w:tr w:rsidR="00046D46" w:rsidRPr="00046D46" w14:paraId="6002D86F" w14:textId="77777777" w:rsidTr="00A210B7">
        <w:tc>
          <w:tcPr>
            <w:tcW w:w="2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97EC3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Наименование подпрограммы</w:t>
            </w:r>
          </w:p>
        </w:tc>
        <w:tc>
          <w:tcPr>
            <w:tcW w:w="6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90EDE2" w14:textId="77777777" w:rsidR="001C0E23" w:rsidRPr="00046D46" w:rsidRDefault="001C0E23" w:rsidP="001C0E23">
            <w:pPr>
              <w:pStyle w:val="Pro-Gramma"/>
              <w:snapToGrid w:val="0"/>
              <w:spacing w:before="0" w:line="240" w:lineRule="auto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sz w:val="24"/>
              </w:rPr>
              <w:t>Профилактика правонарушений и наркомании, борьба с преступностью и обеспечение безопасности граждан</w:t>
            </w:r>
          </w:p>
        </w:tc>
      </w:tr>
      <w:tr w:rsidR="00046D46" w:rsidRPr="00046D46" w14:paraId="2430567A" w14:textId="77777777" w:rsidTr="00A210B7"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5F25D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Срок реализации подпрограммы</w:t>
            </w:r>
          </w:p>
        </w:tc>
        <w:tc>
          <w:tcPr>
            <w:tcW w:w="6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9FC408" w14:textId="77777777" w:rsidR="001C0E23" w:rsidRPr="00046D46" w:rsidRDefault="001C0E23" w:rsidP="001C0E23">
            <w:pPr>
              <w:pStyle w:val="Pro-Gramma"/>
              <w:snapToGrid w:val="0"/>
              <w:spacing w:before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sz w:val="24"/>
                <w:lang w:eastAsia="ru-RU"/>
              </w:rPr>
              <w:t>2021-2023 годы</w:t>
            </w:r>
          </w:p>
        </w:tc>
      </w:tr>
      <w:tr w:rsidR="00046D46" w:rsidRPr="00046D46" w14:paraId="58DECC11" w14:textId="77777777" w:rsidTr="00A210B7"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24BA0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Исполнители основных мероприятий</w:t>
            </w:r>
          </w:p>
        </w:tc>
        <w:tc>
          <w:tcPr>
            <w:tcW w:w="6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CC3A00" w14:textId="77777777" w:rsidR="001C0E23" w:rsidRPr="00046D46" w:rsidRDefault="001C0E23" w:rsidP="001C0E23">
            <w:r w:rsidRPr="00046D46">
              <w:t>Отдел культуры, туризма, молодежной и социальной политики;</w:t>
            </w:r>
          </w:p>
          <w:p w14:paraId="39D9FC06" w14:textId="77777777" w:rsidR="001C0E23" w:rsidRPr="00046D46" w:rsidRDefault="001C0E23" w:rsidP="001C0E23">
            <w:r w:rsidRPr="00046D46">
              <w:t>Отдел образования;</w:t>
            </w:r>
          </w:p>
          <w:p w14:paraId="777EFAE2" w14:textId="77777777" w:rsidR="001C0E23" w:rsidRPr="00046D46" w:rsidRDefault="001C0E23" w:rsidP="001C0E23">
            <w:pPr>
              <w:snapToGrid w:val="0"/>
            </w:pPr>
            <w:r w:rsidRPr="00046D46">
              <w:t>КДН и ЗП Администрации Тейковского муниципального района</w:t>
            </w:r>
          </w:p>
          <w:p w14:paraId="7AA64CD7" w14:textId="4955B148" w:rsidR="00A210B7" w:rsidRPr="00046D46" w:rsidRDefault="00A210B7" w:rsidP="001C0E23">
            <w:pPr>
              <w:snapToGrid w:val="0"/>
            </w:pPr>
          </w:p>
        </w:tc>
      </w:tr>
      <w:tr w:rsidR="00046D46" w:rsidRPr="00046D46" w14:paraId="5CFE0CBA" w14:textId="77777777" w:rsidTr="00A210B7"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77AAB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>Цель (цели) подпрограммы</w:t>
            </w:r>
          </w:p>
        </w:tc>
        <w:tc>
          <w:tcPr>
            <w:tcW w:w="6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39F1CD" w14:textId="6CB1E29C" w:rsidR="00A210B7" w:rsidRPr="00046D46" w:rsidRDefault="001C0E23" w:rsidP="004B60EF">
            <w:pPr>
              <w:snapToGrid w:val="0"/>
            </w:pPr>
            <w:r w:rsidRPr="00046D46">
              <w:t xml:space="preserve">Повышение уровня общественной безопасности на территории Тейковского муниципального района. Вовлечение в деятельность по профилактике правонарушений и наркомании учреждений, иных организаций всех форм собственности, в том числе общественных организаций. </w:t>
            </w:r>
          </w:p>
        </w:tc>
      </w:tr>
      <w:tr w:rsidR="00046D46" w:rsidRPr="00046D46" w14:paraId="08ECE146" w14:textId="77777777" w:rsidTr="00A210B7"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B31CF" w14:textId="77777777" w:rsidR="001C0E23" w:rsidRPr="00046D46" w:rsidRDefault="001C0E23" w:rsidP="001C0E23">
            <w:pPr>
              <w:autoSpaceDE w:val="0"/>
            </w:pPr>
            <w:r w:rsidRPr="00046D46">
              <w:rPr>
                <w:rStyle w:val="a7"/>
                <w:b w:val="0"/>
              </w:rPr>
              <w:t>Основное мероприятие (мероприятия) подпрограммы</w:t>
            </w:r>
          </w:p>
        </w:tc>
        <w:tc>
          <w:tcPr>
            <w:tcW w:w="6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F29DCE" w14:textId="77777777" w:rsidR="001C0E23" w:rsidRPr="00046D46" w:rsidRDefault="001C0E23" w:rsidP="001C0E23">
            <w:pPr>
              <w:pStyle w:val="Pro-Gramma"/>
              <w:widowControl/>
              <w:numPr>
                <w:ilvl w:val="0"/>
                <w:numId w:val="18"/>
              </w:numPr>
              <w:tabs>
                <w:tab w:val="left" w:pos="295"/>
              </w:tabs>
              <w:snapToGrid w:val="0"/>
              <w:spacing w:before="0" w:line="240" w:lineRule="auto"/>
              <w:ind w:left="13" w:firstLine="0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</w:rPr>
              <w:t>Основное мероприятие:</w:t>
            </w:r>
            <w:r w:rsidRPr="00046D46">
              <w:rPr>
                <w:rFonts w:ascii="Times New Roman" w:hAnsi="Times New Roman"/>
                <w:sz w:val="24"/>
              </w:rPr>
              <w:t xml:space="preserve"> Снижение уровня преступности и повышение результативности профилактики правонарушений и наркомании.</w:t>
            </w:r>
          </w:p>
          <w:p w14:paraId="0C9CA5E1" w14:textId="77777777" w:rsidR="001C0E23" w:rsidRPr="00046D46" w:rsidRDefault="001C0E23" w:rsidP="001C0E23">
            <w:pPr>
              <w:pStyle w:val="Pro-Gramma"/>
              <w:widowControl/>
              <w:tabs>
                <w:tab w:val="left" w:pos="295"/>
              </w:tabs>
              <w:snapToGrid w:val="0"/>
              <w:spacing w:before="0" w:line="240" w:lineRule="auto"/>
              <w:ind w:left="13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</w:rPr>
              <w:t>1.1 Мероприятие 1:</w:t>
            </w:r>
            <w:r w:rsidRPr="00046D46">
              <w:rPr>
                <w:rFonts w:ascii="Times New Roman" w:hAnsi="Times New Roman"/>
                <w:sz w:val="24"/>
              </w:rPr>
              <w:t xml:space="preserve"> Профилактика правонарушений и наркомании, борьба с преступностью и обеспечение безопасности граждан</w:t>
            </w:r>
          </w:p>
          <w:p w14:paraId="70946B7F" w14:textId="7F4F6105" w:rsidR="00A210B7" w:rsidRPr="00046D46" w:rsidRDefault="001C0E23" w:rsidP="004B60EF">
            <w:pPr>
              <w:pStyle w:val="Pro-Gramma"/>
              <w:widowControl/>
              <w:tabs>
                <w:tab w:val="left" w:pos="295"/>
              </w:tabs>
              <w:snapToGrid w:val="0"/>
              <w:spacing w:before="0" w:line="240" w:lineRule="auto"/>
              <w:ind w:left="13"/>
              <w:jc w:val="left"/>
              <w:rPr>
                <w:rFonts w:ascii="Times New Roman" w:hAnsi="Times New Roman"/>
                <w:sz w:val="24"/>
              </w:rPr>
            </w:pPr>
            <w:r w:rsidRPr="00046D46">
              <w:rPr>
                <w:rFonts w:ascii="Times New Roman" w:hAnsi="Times New Roman"/>
                <w:b/>
                <w:sz w:val="24"/>
              </w:rPr>
              <w:t xml:space="preserve">1.2 Мероприятие 2: </w:t>
            </w:r>
            <w:r w:rsidRPr="00046D46">
              <w:rPr>
                <w:rFonts w:ascii="Times New Roman" w:hAnsi="Times New Roman"/>
                <w:sz w:val="24"/>
                <w:lang w:eastAsia="en-US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</w:tr>
      <w:tr w:rsidR="00046D46" w:rsidRPr="00046D46" w14:paraId="552A6DB4" w14:textId="77777777" w:rsidTr="004B60EF">
        <w:trPr>
          <w:trHeight w:val="4512"/>
        </w:trPr>
        <w:tc>
          <w:tcPr>
            <w:tcW w:w="2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AF0E8" w14:textId="77777777" w:rsidR="001C0E23" w:rsidRPr="00046D46" w:rsidRDefault="001C0E23" w:rsidP="001C0E23">
            <w:pPr>
              <w:snapToGrid w:val="0"/>
            </w:pPr>
            <w:r w:rsidRPr="00046D46">
              <w:rPr>
                <w:rFonts w:eastAsia="Times New Roman"/>
                <w:bCs/>
                <w:lang w:eastAsia="ru-RU"/>
              </w:rPr>
              <w:t xml:space="preserve">Объем ресурсного обеспечения муниципальной программы </w:t>
            </w:r>
          </w:p>
        </w:tc>
        <w:tc>
          <w:tcPr>
            <w:tcW w:w="6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48A9C8" w14:textId="77777777" w:rsidR="001C0E23" w:rsidRPr="00046D46" w:rsidRDefault="001C0E23" w:rsidP="001C0E23">
            <w:r w:rsidRPr="00046D46">
              <w:t>Общий объем бюджетных ассигнований:</w:t>
            </w:r>
          </w:p>
          <w:p w14:paraId="29A62BA9" w14:textId="075EA252" w:rsidR="001C0E23" w:rsidRPr="00046D46" w:rsidRDefault="001C0E23" w:rsidP="001C0E23">
            <w:r w:rsidRPr="00046D46">
              <w:t xml:space="preserve">2021 год – </w:t>
            </w:r>
            <w:r w:rsidR="00B77610" w:rsidRPr="00046D46">
              <w:t>63</w:t>
            </w:r>
            <w:r w:rsidRPr="00046D46">
              <w:t>2 240,38 руб.</w:t>
            </w:r>
          </w:p>
          <w:p w14:paraId="66E5C03E" w14:textId="51F0D1B8" w:rsidR="001C0E23" w:rsidRPr="00046D46" w:rsidRDefault="001C0E23" w:rsidP="001C0E23">
            <w:r w:rsidRPr="00046D46">
              <w:t>2022 год – 542 675,00</w:t>
            </w:r>
            <w:r w:rsidR="00B77610" w:rsidRPr="00046D46">
              <w:t xml:space="preserve"> </w:t>
            </w:r>
            <w:r w:rsidRPr="00046D46">
              <w:t>руб.</w:t>
            </w:r>
          </w:p>
          <w:p w14:paraId="170D002A" w14:textId="1EAA568A" w:rsidR="001C0E23" w:rsidRPr="00046D46" w:rsidRDefault="001C0E23" w:rsidP="001C0E23">
            <w:r w:rsidRPr="00046D46">
              <w:t>2023 год – 542 675,00</w:t>
            </w:r>
            <w:r w:rsidR="00B77610" w:rsidRPr="00046D46">
              <w:t xml:space="preserve"> </w:t>
            </w:r>
            <w:r w:rsidRPr="00046D46">
              <w:t>руб.</w:t>
            </w:r>
          </w:p>
          <w:p w14:paraId="68CC057A" w14:textId="77777777" w:rsidR="001C0E23" w:rsidRPr="00046D46" w:rsidRDefault="001C0E23" w:rsidP="001C0E23">
            <w:r w:rsidRPr="00046D46">
              <w:t>- Бюджет Тейковского муниципального района:</w:t>
            </w:r>
          </w:p>
          <w:p w14:paraId="75FAF854" w14:textId="58E485E0" w:rsidR="001C0E23" w:rsidRPr="00046D46" w:rsidRDefault="001C0E23" w:rsidP="001C0E23">
            <w:r w:rsidRPr="00046D46">
              <w:t xml:space="preserve">2021год – </w:t>
            </w:r>
            <w:r w:rsidR="00B77610" w:rsidRPr="00046D46">
              <w:t>230</w:t>
            </w:r>
            <w:r w:rsidRPr="00046D46">
              <w:t> 000,00</w:t>
            </w:r>
            <w:r w:rsidR="00B77610" w:rsidRPr="00046D46">
              <w:t xml:space="preserve"> </w:t>
            </w:r>
            <w:r w:rsidRPr="00046D46">
              <w:t>руб.</w:t>
            </w:r>
          </w:p>
          <w:p w14:paraId="381594A5" w14:textId="77777777" w:rsidR="001C0E23" w:rsidRPr="00046D46" w:rsidRDefault="001C0E23" w:rsidP="001C0E23">
            <w:r w:rsidRPr="00046D46">
              <w:t>2022год – 180 000,00 руб.</w:t>
            </w:r>
          </w:p>
          <w:p w14:paraId="2EF44799" w14:textId="77777777" w:rsidR="001C0E23" w:rsidRPr="00046D46" w:rsidRDefault="001C0E23" w:rsidP="001C0E23">
            <w:r w:rsidRPr="00046D46">
              <w:t>2023год – 180 000,00руб.</w:t>
            </w:r>
          </w:p>
          <w:p w14:paraId="6C6B8143" w14:textId="77777777" w:rsidR="001C0E23" w:rsidRPr="00046D46" w:rsidRDefault="001C0E23" w:rsidP="001C0E23">
            <w:r w:rsidRPr="00046D46">
              <w:t>- Областной бюджет:</w:t>
            </w:r>
          </w:p>
          <w:p w14:paraId="734AC885" w14:textId="07C6A5AE" w:rsidR="001C0E23" w:rsidRPr="00046D46" w:rsidRDefault="001C0E23" w:rsidP="001C0E23">
            <w:r w:rsidRPr="00046D46">
              <w:t>2021год – 402 240,38</w:t>
            </w:r>
            <w:r w:rsidR="00B77610" w:rsidRPr="00046D46">
              <w:t xml:space="preserve"> </w:t>
            </w:r>
            <w:r w:rsidRPr="00046D46">
              <w:t>руб.</w:t>
            </w:r>
          </w:p>
          <w:p w14:paraId="16FB86C9" w14:textId="77777777" w:rsidR="001C0E23" w:rsidRPr="00046D46" w:rsidRDefault="001C0E23" w:rsidP="001C0E23">
            <w:r w:rsidRPr="00046D46">
              <w:t>2022год – 362 675,00 руб.</w:t>
            </w:r>
          </w:p>
          <w:p w14:paraId="4A6E9939" w14:textId="77777777" w:rsidR="001C0E23" w:rsidRPr="00046D46" w:rsidRDefault="001C0E23" w:rsidP="001C0E23">
            <w:pPr>
              <w:snapToGrid w:val="0"/>
            </w:pPr>
            <w:r w:rsidRPr="00046D46">
              <w:t>2023 год – 362 675,00руб.</w:t>
            </w:r>
          </w:p>
          <w:p w14:paraId="0FF8EF22" w14:textId="77777777" w:rsidR="001C0E23" w:rsidRPr="00046D46" w:rsidRDefault="001C0E23" w:rsidP="001C0E23">
            <w:r w:rsidRPr="00046D46">
              <w:t>-Федеральный бюджет:</w:t>
            </w:r>
          </w:p>
          <w:p w14:paraId="5BFAB382" w14:textId="77777777" w:rsidR="001C0E23" w:rsidRPr="00046D46" w:rsidRDefault="001C0E23" w:rsidP="001C0E23">
            <w:r w:rsidRPr="00046D46">
              <w:t>2021год – 0,00 руб.</w:t>
            </w:r>
          </w:p>
          <w:p w14:paraId="3BC558FE" w14:textId="77777777" w:rsidR="001C0E23" w:rsidRPr="00046D46" w:rsidRDefault="001C0E23" w:rsidP="001C0E23">
            <w:r w:rsidRPr="00046D46">
              <w:t>2022год – 0,00 руб.</w:t>
            </w:r>
          </w:p>
          <w:p w14:paraId="1CF3EF27" w14:textId="234A01D1" w:rsidR="00A210B7" w:rsidRPr="00046D46" w:rsidRDefault="001C0E23" w:rsidP="004B60EF">
            <w:pPr>
              <w:snapToGrid w:val="0"/>
            </w:pPr>
            <w:r w:rsidRPr="00046D46">
              <w:t>2023 год – 0,00 руб.</w:t>
            </w:r>
          </w:p>
        </w:tc>
      </w:tr>
    </w:tbl>
    <w:p w14:paraId="57BF779E" w14:textId="52DB7C66" w:rsidR="001C0E23" w:rsidRPr="00046D46" w:rsidRDefault="001C0E23" w:rsidP="001C0E23">
      <w:pPr>
        <w:jc w:val="center"/>
      </w:pPr>
    </w:p>
    <w:p w14:paraId="49402467" w14:textId="77777777" w:rsidR="00554431" w:rsidRPr="00046D46" w:rsidRDefault="00554431" w:rsidP="001C0E23">
      <w:pPr>
        <w:jc w:val="center"/>
      </w:pPr>
    </w:p>
    <w:p w14:paraId="4EE01F47" w14:textId="77777777" w:rsidR="00046D46" w:rsidRPr="00046D46" w:rsidRDefault="00046D46" w:rsidP="001C0E23">
      <w:pPr>
        <w:jc w:val="center"/>
      </w:pPr>
    </w:p>
    <w:p w14:paraId="675CD172" w14:textId="77777777" w:rsidR="001C0E23" w:rsidRPr="00046D46" w:rsidRDefault="001C0E23" w:rsidP="001C0E23">
      <w:pPr>
        <w:jc w:val="center"/>
        <w:rPr>
          <w:b/>
          <w:bCs/>
        </w:rPr>
      </w:pPr>
      <w:r w:rsidRPr="00046D46">
        <w:rPr>
          <w:b/>
          <w:bCs/>
        </w:rPr>
        <w:lastRenderedPageBreak/>
        <w:t>2. Характеристики основного мероприятия (основных мероприятий) подпрограммы</w:t>
      </w:r>
    </w:p>
    <w:p w14:paraId="6EDBF594" w14:textId="77777777" w:rsidR="001C0E23" w:rsidRPr="00046D46" w:rsidRDefault="001C0E23" w:rsidP="001C0E23">
      <w:pPr>
        <w:jc w:val="center"/>
      </w:pPr>
    </w:p>
    <w:p w14:paraId="07690F94" w14:textId="77777777" w:rsidR="001C0E23" w:rsidRPr="00046D46" w:rsidRDefault="001C0E23" w:rsidP="001C0E23">
      <w:pPr>
        <w:pStyle w:val="s1"/>
        <w:spacing w:before="0" w:after="0"/>
        <w:jc w:val="both"/>
      </w:pPr>
      <w:r w:rsidRPr="00046D46">
        <w:t>Реализация подпрограммы предполагает выполнение следующих мероприятий:</w:t>
      </w:r>
    </w:p>
    <w:p w14:paraId="648747F4" w14:textId="5683DA97" w:rsidR="001C0E23" w:rsidRPr="00046D46" w:rsidRDefault="001C0E23" w:rsidP="001C0E23">
      <w:pPr>
        <w:pStyle w:val="s1"/>
        <w:spacing w:before="0" w:after="0"/>
        <w:ind w:firstLine="585"/>
        <w:jc w:val="both"/>
      </w:pPr>
      <w:r w:rsidRPr="00046D46">
        <w:rPr>
          <w:b/>
          <w:u w:val="single"/>
        </w:rPr>
        <w:t>Основное мероприятие</w:t>
      </w:r>
      <w:r w:rsidR="001E2774" w:rsidRPr="00046D46">
        <w:rPr>
          <w:b/>
          <w:u w:val="single"/>
        </w:rPr>
        <w:t xml:space="preserve"> подпрограммы 1:</w:t>
      </w:r>
      <w:r w:rsidRPr="00046D46">
        <w:t xml:space="preserve"> - Снижение уровня преступности и повышение результативности профилактики правонарушений и наркомании.</w:t>
      </w:r>
    </w:p>
    <w:p w14:paraId="34E03568" w14:textId="77777777" w:rsidR="001C0E23" w:rsidRPr="00046D46" w:rsidRDefault="001C0E23" w:rsidP="001C0E23">
      <w:pPr>
        <w:jc w:val="both"/>
        <w:rPr>
          <w:rFonts w:eastAsia="Calibri"/>
          <w:lang w:eastAsia="en-US"/>
        </w:rPr>
      </w:pPr>
      <w:r w:rsidRPr="00046D46">
        <w:rPr>
          <w:rFonts w:eastAsia="Calibri"/>
          <w:lang w:eastAsia="en-US"/>
        </w:rPr>
        <w:t>В рамках основного мероприятия предусмотрены мероприятия:</w:t>
      </w:r>
    </w:p>
    <w:p w14:paraId="186DA17D" w14:textId="5CC48B90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585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Cs w:val="0"/>
          <w:sz w:val="24"/>
          <w:lang w:eastAsia="ru-RU"/>
        </w:rPr>
        <w:t>1.1 Мероприятие 1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. </w:t>
      </w:r>
      <w:r w:rsidR="004B60EF"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 </w:t>
      </w:r>
      <w:r w:rsidRPr="00046D46">
        <w:rPr>
          <w:rFonts w:ascii="Times New Roman" w:hAnsi="Times New Roman"/>
          <w:sz w:val="24"/>
        </w:rPr>
        <w:t>Профилактика правонарушений и наркомании, борьба с преступностью и обеспечение безопасности граждан</w:t>
      </w: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>.</w:t>
      </w:r>
    </w:p>
    <w:p w14:paraId="40D8EF8F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585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Мероприятие предусматривает: </w:t>
      </w:r>
    </w:p>
    <w:p w14:paraId="5D6B0ECC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1) Организацию и проведение комплекса информационно-профилактических мероприятий в рамках областного ноябрьского ученического антинаркотического месячника (проведение лекционных занятий, семинаров, «круглых столов», тренингов с учащимися образовательных организаций района (охват участников - более 800 человек в год)).</w:t>
      </w:r>
    </w:p>
    <w:p w14:paraId="6F239DBF" w14:textId="77777777" w:rsidR="001C0E23" w:rsidRPr="00046D46" w:rsidRDefault="001C0E23" w:rsidP="001C0E23">
      <w:pPr>
        <w:pStyle w:val="s1"/>
        <w:spacing w:before="0" w:after="0"/>
        <w:ind w:firstLine="225"/>
        <w:jc w:val="both"/>
      </w:pPr>
      <w:r w:rsidRPr="00046D46">
        <w:tab/>
        <w:t>2) Организацию и проведение профилактических мероприятий в рамках Всероссийской антинаркотической акции «За здоровье и безопасность наших детей».</w:t>
      </w:r>
    </w:p>
    <w:p w14:paraId="446788F8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3) Организацию и проведение профилактических мероприятий, приуроченных к Всемирному дню борьбы с наркоманией.</w:t>
      </w:r>
    </w:p>
    <w:p w14:paraId="52FE712D" w14:textId="4787633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4) Организацию и проведение социально-психологического тестирования обучающихся в общеобразовательных организациях, направленного на раннее выявлени</w:t>
      </w:r>
      <w:r w:rsidR="001E2774" w:rsidRPr="00046D46">
        <w:t>е</w:t>
      </w:r>
      <w:r w:rsidRPr="00046D46">
        <w:t xml:space="preserve"> немедицинского потребления наркотических средств и психотропных веществ.</w:t>
      </w:r>
    </w:p>
    <w:p w14:paraId="0648B872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5) Организация и проведение мероприятий Всероссийского антинаркотического интернет-урока «Имею право знать!» (видеоуроки антинаркотической направленности, информационные занятия для обучающихся, педагогов, родителей с использованием антинаркотических интернет ресурсов).</w:t>
      </w:r>
    </w:p>
    <w:p w14:paraId="2ED8B2E0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6) Участие в акции «Скажи наркотикам: «Нет!», включающей проведение благотворительных киносеансов тематических и художественных фильмов для детей и подростков с комментариями специалистов.</w:t>
      </w:r>
    </w:p>
    <w:p w14:paraId="4A52FD76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7) Психологическое тестирование несовершеннолетних на предмет выявления фактов преступной деятельности взрослых лиц, вовлекающих несовершеннолетних в совершение преступлений, а также преступлений против личности и половой неприкосновенности, совершенных в отношении несовершеннолетних (один раз в год).</w:t>
      </w:r>
    </w:p>
    <w:p w14:paraId="6CD279A5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8) Проведение профилактических мероприятий «Несовершеннолетние». Основными направления реализации мероприятий являются: профилактика пьянства и наркомании; профилактика безнадзорности; обеспечение обучения несовершеннолетних; ранее выявление семей социального риска, профилактика экстремизма и групповых видов правонарушений.</w:t>
      </w:r>
    </w:p>
    <w:p w14:paraId="6191B0B7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>9) Проведение дней профилактики в образовательных организациях района с привлечением сотрудников правоохранительных органов (ежемесячно в течение учебного года).</w:t>
      </w:r>
    </w:p>
    <w:p w14:paraId="2D354D66" w14:textId="77777777" w:rsidR="001C0E23" w:rsidRPr="00046D46" w:rsidRDefault="001C0E23" w:rsidP="001C0E23">
      <w:pPr>
        <w:pStyle w:val="s1"/>
        <w:spacing w:before="0" w:after="0"/>
        <w:ind w:firstLine="225"/>
        <w:jc w:val="both"/>
      </w:pPr>
      <w:r w:rsidRPr="00046D46">
        <w:tab/>
        <w:t>10) Мероприятия по обеспечению летнего отдыха и оздоровления детей, находящихся в трудной жизненной ситуации (осуществляется в летние месяцы и предусматривает организацию занятости детей, находящихся в лагерях дневного пребывания на базе образовательных организаций Тейковского муниципального района).</w:t>
      </w:r>
    </w:p>
    <w:p w14:paraId="70E711A0" w14:textId="77777777" w:rsidR="001C0E23" w:rsidRPr="00046D46" w:rsidRDefault="001C0E23" w:rsidP="001C0E23">
      <w:pPr>
        <w:pStyle w:val="s1"/>
        <w:spacing w:before="0" w:after="0"/>
        <w:ind w:firstLine="720"/>
        <w:jc w:val="both"/>
      </w:pPr>
      <w:r w:rsidRPr="00046D46">
        <w:t xml:space="preserve">11) Мероприятия по организации временного трудоустройства несовершеннолетних и молодежи группы риска (осуществляется с мая по сентябрь и предусматривает временное трудоустройство несовершеннолетних и молодежи группы риска). </w:t>
      </w:r>
    </w:p>
    <w:p w14:paraId="6B9C2394" w14:textId="77777777" w:rsidR="001C0E23" w:rsidRPr="00046D46" w:rsidRDefault="001C0E23" w:rsidP="001C0E23">
      <w:pPr>
        <w:pStyle w:val="s1"/>
        <w:spacing w:before="0" w:after="0"/>
        <w:ind w:firstLine="225"/>
        <w:jc w:val="both"/>
      </w:pPr>
      <w:r w:rsidRPr="00046D46">
        <w:t xml:space="preserve">    Исполнители: Отдел культуры, туризма, молодежной и социальной политики администрации Тейковского муниципального района, отдел образования.</w:t>
      </w:r>
    </w:p>
    <w:p w14:paraId="600DD9BA" w14:textId="77777777" w:rsidR="001C0E23" w:rsidRPr="00046D46" w:rsidRDefault="001C0E23" w:rsidP="001C0E23">
      <w:pPr>
        <w:jc w:val="both"/>
      </w:pPr>
      <w:r w:rsidRPr="00046D46">
        <w:t xml:space="preserve">      Соисполнители: МО МВД России «Тейковский», филиал ФКУ УИИ УФСИН, органы местного самоуправления городского и сельских поселений, КДН и ЗП, Территориальное управление социальной защиты населения по г/о Тейково и Тейковскому муниципальному району, ОБУЗ «Тейковская ЦРБ».</w:t>
      </w:r>
    </w:p>
    <w:p w14:paraId="0E66A33E" w14:textId="77777777" w:rsidR="001C0E23" w:rsidRPr="00046D46" w:rsidRDefault="001C0E23" w:rsidP="001C0E23">
      <w:pPr>
        <w:pStyle w:val="s1"/>
        <w:spacing w:before="0" w:after="0"/>
        <w:ind w:firstLine="225"/>
        <w:jc w:val="both"/>
      </w:pPr>
      <w:r w:rsidRPr="00046D46">
        <w:lastRenderedPageBreak/>
        <w:t xml:space="preserve">  Срок реализации мероприятий: 2021 – 2023 годы.</w:t>
      </w:r>
    </w:p>
    <w:p w14:paraId="12913FDE" w14:textId="77777777" w:rsidR="001C0E23" w:rsidRPr="00046D46" w:rsidRDefault="001C0E23" w:rsidP="001C0E23">
      <w:pPr>
        <w:pStyle w:val="s1"/>
        <w:spacing w:before="0" w:after="0"/>
        <w:jc w:val="both"/>
      </w:pPr>
    </w:p>
    <w:p w14:paraId="694BDFEB" w14:textId="77777777" w:rsidR="001C0E23" w:rsidRPr="00046D46" w:rsidRDefault="001C0E23" w:rsidP="001C0E23">
      <w:pPr>
        <w:pStyle w:val="af5"/>
        <w:ind w:firstLine="585"/>
        <w:jc w:val="both"/>
        <w:rPr>
          <w:rStyle w:val="a7"/>
          <w:b w:val="0"/>
          <w:bCs w:val="0"/>
          <w:lang w:eastAsia="ru-RU"/>
        </w:rPr>
      </w:pPr>
      <w:r w:rsidRPr="00046D46">
        <w:rPr>
          <w:rStyle w:val="a7"/>
          <w:bCs w:val="0"/>
          <w:lang w:eastAsia="ru-RU"/>
        </w:rPr>
        <w:t>1.2 Мероприятие 2</w:t>
      </w:r>
      <w:r w:rsidRPr="00046D46">
        <w:rPr>
          <w:rStyle w:val="a7"/>
          <w:b w:val="0"/>
          <w:bCs w:val="0"/>
          <w:lang w:eastAsia="ru-RU"/>
        </w:rPr>
        <w:t>.</w:t>
      </w:r>
      <w:r w:rsidRPr="00046D46">
        <w:rPr>
          <w:rStyle w:val="a7"/>
          <w:b w:val="0"/>
          <w:bCs w:val="0"/>
          <w:lang w:eastAsia="ru-RU"/>
        </w:rPr>
        <w:tab/>
      </w:r>
      <w:r w:rsidRPr="00046D46">
        <w:rPr>
          <w:lang w:eastAsia="en-US"/>
        </w:rPr>
        <w:t>Осуществление полномочий по созданию и организации деятельности комиссии по делам несовершеннолетних и защите их прав</w:t>
      </w:r>
      <w:r w:rsidRPr="00046D46">
        <w:rPr>
          <w:rStyle w:val="a7"/>
          <w:b w:val="0"/>
          <w:bCs w:val="0"/>
          <w:lang w:eastAsia="ru-RU"/>
        </w:rPr>
        <w:t>.</w:t>
      </w:r>
    </w:p>
    <w:p w14:paraId="1EDA2406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585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Мероприятие предусматривает: </w:t>
      </w:r>
    </w:p>
    <w:p w14:paraId="31A4B201" w14:textId="77777777" w:rsidR="001C0E23" w:rsidRPr="00046D46" w:rsidRDefault="001C0E23" w:rsidP="001C0E23">
      <w:pPr>
        <w:pStyle w:val="af5"/>
        <w:ind w:firstLine="585"/>
        <w:jc w:val="both"/>
        <w:rPr>
          <w:rStyle w:val="a7"/>
          <w:b w:val="0"/>
          <w:bCs w:val="0"/>
          <w:lang w:eastAsia="ru-RU"/>
        </w:rPr>
      </w:pPr>
      <w:r w:rsidRPr="00046D46">
        <w:rPr>
          <w:rStyle w:val="a7"/>
          <w:b w:val="0"/>
          <w:bCs w:val="0"/>
          <w:lang w:eastAsia="ru-RU"/>
        </w:rPr>
        <w:t xml:space="preserve">1) расходы на выплаты персоналу в целях обеспечения выполнения функций </w:t>
      </w:r>
      <w:r w:rsidRPr="00046D46">
        <w:rPr>
          <w:lang w:eastAsia="en-US"/>
        </w:rPr>
        <w:t>деятельности комиссии по делам несовершеннолетних и защите их прав</w:t>
      </w:r>
      <w:r w:rsidRPr="00046D46">
        <w:rPr>
          <w:rStyle w:val="a7"/>
          <w:b w:val="0"/>
          <w:bCs w:val="0"/>
          <w:lang w:eastAsia="ru-RU"/>
        </w:rPr>
        <w:t>.</w:t>
      </w:r>
    </w:p>
    <w:p w14:paraId="164D9034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585"/>
        <w:rPr>
          <w:rStyle w:val="a7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2) расходы на закупку канцелярских товаров, заправку картриджей, обучение специалиста, в целях обеспечения </w:t>
      </w:r>
      <w:r w:rsidRPr="00046D46">
        <w:rPr>
          <w:sz w:val="24"/>
          <w:lang w:eastAsia="en-US"/>
        </w:rPr>
        <w:t>деятельности комиссии по делам несовершеннолетних и защите их прав</w:t>
      </w:r>
      <w:r w:rsidRPr="00046D46">
        <w:rPr>
          <w:rStyle w:val="a7"/>
          <w:b w:val="0"/>
          <w:bCs w:val="0"/>
          <w:sz w:val="24"/>
          <w:lang w:eastAsia="ru-RU"/>
        </w:rPr>
        <w:t>.</w:t>
      </w:r>
    </w:p>
    <w:p w14:paraId="38A1EB70" w14:textId="77777777" w:rsidR="001C0E23" w:rsidRPr="00046D46" w:rsidRDefault="001C0E23" w:rsidP="001C0E23">
      <w:pPr>
        <w:pStyle w:val="Pro-Gramma"/>
        <w:widowControl/>
        <w:tabs>
          <w:tab w:val="left" w:pos="284"/>
        </w:tabs>
        <w:snapToGrid w:val="0"/>
        <w:spacing w:before="0" w:line="240" w:lineRule="auto"/>
        <w:ind w:left="0" w:right="12" w:firstLine="585"/>
        <w:rPr>
          <w:rStyle w:val="a7"/>
          <w:rFonts w:ascii="Times New Roman" w:hAnsi="Times New Roman"/>
          <w:b w:val="0"/>
          <w:bCs w:val="0"/>
          <w:sz w:val="24"/>
          <w:lang w:eastAsia="ru-RU"/>
        </w:rPr>
      </w:pPr>
      <w:r w:rsidRPr="00046D46">
        <w:rPr>
          <w:rStyle w:val="a7"/>
          <w:rFonts w:ascii="Times New Roman" w:hAnsi="Times New Roman"/>
          <w:b w:val="0"/>
          <w:bCs w:val="0"/>
          <w:sz w:val="24"/>
          <w:lang w:eastAsia="ru-RU"/>
        </w:rPr>
        <w:t xml:space="preserve">3) организация профилактической работы в отношении семей, признанных находящимися в социально опасном положении и трудной жизненной ситуации. </w:t>
      </w:r>
    </w:p>
    <w:p w14:paraId="36D20BA5" w14:textId="77777777" w:rsidR="001C0E23" w:rsidRPr="00046D46" w:rsidRDefault="001C0E23" w:rsidP="001C0E23">
      <w:pPr>
        <w:pStyle w:val="af0"/>
        <w:autoSpaceDE w:val="0"/>
        <w:ind w:left="0" w:firstLine="585"/>
        <w:jc w:val="both"/>
      </w:pPr>
      <w:r w:rsidRPr="00046D46">
        <w:t xml:space="preserve">Исполнитель: </w:t>
      </w:r>
      <w:r w:rsidRPr="00046D46">
        <w:rPr>
          <w:rFonts w:eastAsia="Times New Roman"/>
          <w:lang w:eastAsia="ru-RU"/>
        </w:rPr>
        <w:t xml:space="preserve">Комиссия по делам несовершеннолетних и защите их прав. </w:t>
      </w:r>
    </w:p>
    <w:p w14:paraId="33157842" w14:textId="77777777" w:rsidR="001C0E23" w:rsidRPr="00046D46" w:rsidRDefault="001C0E23" w:rsidP="001C0E23">
      <w:pPr>
        <w:pStyle w:val="s1"/>
        <w:spacing w:before="0" w:after="0"/>
        <w:ind w:firstLine="585"/>
        <w:jc w:val="both"/>
      </w:pPr>
      <w:r w:rsidRPr="00046D46">
        <w:t>Срок реализации: 2021 – 2023 годы</w:t>
      </w:r>
    </w:p>
    <w:p w14:paraId="59B3421C" w14:textId="77777777" w:rsidR="001C0E23" w:rsidRPr="00046D46" w:rsidRDefault="001C0E23" w:rsidP="001C0E23">
      <w:pPr>
        <w:pStyle w:val="s1"/>
        <w:spacing w:before="0" w:after="0"/>
        <w:ind w:left="585"/>
        <w:jc w:val="both"/>
      </w:pPr>
    </w:p>
    <w:p w14:paraId="4CFC069C" w14:textId="77777777" w:rsidR="001C0E23" w:rsidRPr="00046D46" w:rsidRDefault="001C0E23" w:rsidP="001C0E23">
      <w:pPr>
        <w:pStyle w:val="s1"/>
        <w:spacing w:before="0" w:after="0"/>
        <w:ind w:firstLine="225"/>
        <w:jc w:val="both"/>
      </w:pPr>
    </w:p>
    <w:p w14:paraId="7B9671B9" w14:textId="77777777" w:rsidR="001C0E23" w:rsidRPr="00046D46" w:rsidRDefault="001C0E23" w:rsidP="001C0E23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3. Целевые индикаторы (показатели) подпрограммы</w:t>
      </w:r>
    </w:p>
    <w:p w14:paraId="5595CB5B" w14:textId="77777777" w:rsidR="001C0E23" w:rsidRPr="00046D46" w:rsidRDefault="001C0E23" w:rsidP="001C0E23">
      <w:pPr>
        <w:pStyle w:val="Pro-Gramma"/>
        <w:widowControl/>
        <w:spacing w:before="0" w:line="240" w:lineRule="auto"/>
        <w:ind w:left="0"/>
        <w:jc w:val="right"/>
        <w:rPr>
          <w:rFonts w:ascii="Times New Roman" w:hAnsi="Times New Roman"/>
          <w:sz w:val="24"/>
        </w:rPr>
      </w:pPr>
    </w:p>
    <w:p w14:paraId="6EA7335A" w14:textId="77777777" w:rsidR="001C0E23" w:rsidRPr="00046D46" w:rsidRDefault="001C0E23" w:rsidP="001C0E23">
      <w:pPr>
        <w:pStyle w:val="Pro-Gramma"/>
        <w:widowControl/>
        <w:spacing w:before="0" w:line="240" w:lineRule="auto"/>
        <w:ind w:left="0" w:firstLine="851"/>
        <w:jc w:val="center"/>
        <w:rPr>
          <w:rFonts w:ascii="Times New Roman" w:hAnsi="Times New Roman"/>
          <w:b/>
          <w:bCs/>
          <w:sz w:val="24"/>
        </w:rPr>
      </w:pPr>
      <w:r w:rsidRPr="00046D46">
        <w:rPr>
          <w:rFonts w:ascii="Times New Roman" w:hAnsi="Times New Roman"/>
          <w:b/>
          <w:bCs/>
          <w:sz w:val="24"/>
        </w:rPr>
        <w:t>Сведения о целевых индикаторах (показателях) подпрограммы</w:t>
      </w:r>
    </w:p>
    <w:p w14:paraId="1F6A06F9" w14:textId="77777777" w:rsidR="001C0E23" w:rsidRPr="00046D46" w:rsidRDefault="001C0E23" w:rsidP="001C0E23">
      <w:pPr>
        <w:pStyle w:val="Pro-Gramma"/>
        <w:widowControl/>
        <w:spacing w:before="0" w:line="240" w:lineRule="auto"/>
        <w:ind w:left="0" w:firstLine="851"/>
        <w:rPr>
          <w:rFonts w:ascii="Times New Roman" w:hAnsi="Times New Roman"/>
          <w:sz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1480"/>
        <w:gridCol w:w="930"/>
        <w:gridCol w:w="1134"/>
        <w:gridCol w:w="851"/>
        <w:gridCol w:w="992"/>
        <w:gridCol w:w="850"/>
      </w:tblGrid>
      <w:tr w:rsidR="00046D46" w:rsidRPr="00046D46" w14:paraId="6529101D" w14:textId="77777777" w:rsidTr="001C0E23">
        <w:tc>
          <w:tcPr>
            <w:tcW w:w="4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9A3AED" w14:textId="77777777" w:rsidR="001C0E23" w:rsidRPr="00046D46" w:rsidRDefault="001C0E23" w:rsidP="006725F8">
            <w:pPr>
              <w:pStyle w:val="ab"/>
              <w:snapToGrid w:val="0"/>
              <w:jc w:val="center"/>
            </w:pPr>
          </w:p>
          <w:p w14:paraId="54D35FFA" w14:textId="77777777" w:rsidR="001C0E23" w:rsidRPr="00046D46" w:rsidRDefault="001C0E23" w:rsidP="006725F8">
            <w:pPr>
              <w:pStyle w:val="ab"/>
              <w:snapToGrid w:val="0"/>
              <w:jc w:val="center"/>
            </w:pPr>
            <w:r w:rsidRPr="00046D46">
              <w:rPr>
                <w:lang w:val="en-US"/>
              </w:rPr>
              <w:t>N</w:t>
            </w:r>
          </w:p>
        </w:tc>
        <w:tc>
          <w:tcPr>
            <w:tcW w:w="29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15D768" w14:textId="77777777" w:rsidR="001C0E23" w:rsidRPr="00046D46" w:rsidRDefault="001C0E23" w:rsidP="006725F8">
            <w:pPr>
              <w:keepNext/>
              <w:snapToGrid w:val="0"/>
              <w:ind w:left="58" w:right="233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Наименование индикатора (показателя)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F58599" w14:textId="77777777" w:rsidR="001C0E23" w:rsidRPr="00046D46" w:rsidRDefault="001C0E23" w:rsidP="001C0E23">
            <w:pPr>
              <w:keepNext/>
              <w:snapToGrid w:val="0"/>
              <w:ind w:left="-4" w:right="15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Ед. изм.</w:t>
            </w:r>
          </w:p>
        </w:tc>
        <w:tc>
          <w:tcPr>
            <w:tcW w:w="475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133018" w14:textId="77777777" w:rsidR="001C0E23" w:rsidRPr="00046D46" w:rsidRDefault="001C0E23" w:rsidP="001C0E23">
            <w:pPr>
              <w:keepNext/>
              <w:snapToGrid w:val="0"/>
              <w:ind w:left="-4" w:right="238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Значение целевых индикаторов (показателей)</w:t>
            </w:r>
          </w:p>
        </w:tc>
      </w:tr>
      <w:tr w:rsidR="00046D46" w:rsidRPr="00046D46" w14:paraId="1A09191A" w14:textId="77777777" w:rsidTr="001C0E23">
        <w:tc>
          <w:tcPr>
            <w:tcW w:w="4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C0B10" w14:textId="77777777" w:rsidR="001C0E23" w:rsidRPr="00046D46" w:rsidRDefault="001C0E23" w:rsidP="001C0E23">
            <w:pPr>
              <w:snapToGrid w:val="0"/>
            </w:pPr>
          </w:p>
        </w:tc>
        <w:tc>
          <w:tcPr>
            <w:tcW w:w="29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215F8C" w14:textId="77777777" w:rsidR="001C0E23" w:rsidRPr="00046D46" w:rsidRDefault="001C0E23" w:rsidP="001C0E23">
            <w:pPr>
              <w:snapToGrid w:val="0"/>
            </w:pP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5B45B6" w14:textId="77777777" w:rsidR="001C0E23" w:rsidRPr="00046D46" w:rsidRDefault="001C0E23" w:rsidP="001C0E23">
            <w:pPr>
              <w:snapToGrid w:val="0"/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8E5EBC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2019</w:t>
            </w:r>
          </w:p>
          <w:p w14:paraId="2CD549CF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7D5941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2020</w:t>
            </w:r>
          </w:p>
          <w:p w14:paraId="1CD5B7EE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  <w:p w14:paraId="4DFDEA78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(оценка)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18E299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2021</w:t>
            </w:r>
          </w:p>
          <w:p w14:paraId="52B9DBBA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F47BC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2022</w:t>
            </w:r>
          </w:p>
          <w:p w14:paraId="13DFD6FC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47334D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2023</w:t>
            </w:r>
          </w:p>
          <w:p w14:paraId="7F87DBD3" w14:textId="77777777" w:rsidR="001C0E23" w:rsidRPr="00046D46" w:rsidRDefault="001C0E23" w:rsidP="001C0E23">
            <w:pPr>
              <w:keepNext/>
              <w:snapToGrid w:val="0"/>
              <w:ind w:left="7"/>
              <w:jc w:val="center"/>
              <w:rPr>
                <w:b/>
              </w:rPr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</w:tr>
      <w:tr w:rsidR="00046D46" w:rsidRPr="00046D46" w14:paraId="5EA9447E" w14:textId="77777777" w:rsidTr="001C0E23"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4C034" w14:textId="77777777" w:rsidR="001C0E23" w:rsidRPr="00046D46" w:rsidRDefault="001C0E23" w:rsidP="001C0E23">
            <w:pPr>
              <w:snapToGrid w:val="0"/>
            </w:pPr>
          </w:p>
        </w:tc>
        <w:tc>
          <w:tcPr>
            <w:tcW w:w="91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1E68DA" w14:textId="77777777" w:rsidR="001C0E23" w:rsidRPr="00046D46" w:rsidRDefault="001C0E23" w:rsidP="001C0E23">
            <w:pPr>
              <w:pStyle w:val="s1"/>
              <w:spacing w:before="0" w:after="0"/>
              <w:jc w:val="both"/>
            </w:pPr>
            <w:r w:rsidRPr="00046D46">
              <w:rPr>
                <w:u w:val="single"/>
              </w:rPr>
              <w:t>Основное мероприятие 1</w:t>
            </w:r>
            <w:r w:rsidRPr="00046D46">
              <w:t>: Снижение уровня преступности и повышение результативности профилактики правонарушений и наркомании.</w:t>
            </w:r>
          </w:p>
        </w:tc>
      </w:tr>
      <w:tr w:rsidR="00046D46" w:rsidRPr="00046D46" w14:paraId="661A0DA9" w14:textId="77777777" w:rsidTr="001C0E23"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572B0" w14:textId="77777777" w:rsidR="001C0E23" w:rsidRPr="00046D46" w:rsidRDefault="001C0E23" w:rsidP="001C0E23">
            <w:pPr>
              <w:snapToGrid w:val="0"/>
            </w:pPr>
          </w:p>
        </w:tc>
        <w:tc>
          <w:tcPr>
            <w:tcW w:w="91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FD8668" w14:textId="77777777" w:rsidR="001C0E23" w:rsidRPr="00046D46" w:rsidRDefault="001C0E23" w:rsidP="001C0E23">
            <w:pPr>
              <w:pStyle w:val="Pro-Gramma"/>
              <w:widowControl/>
              <w:tabs>
                <w:tab w:val="left" w:pos="284"/>
              </w:tabs>
              <w:snapToGrid w:val="0"/>
              <w:spacing w:before="0" w:line="240" w:lineRule="auto"/>
              <w:ind w:left="0" w:right="12"/>
              <w:rPr>
                <w:rFonts w:ascii="Times New Roman" w:hAnsi="Times New Roman"/>
                <w:sz w:val="24"/>
                <w:lang w:eastAsia="ru-RU"/>
              </w:rPr>
            </w:pPr>
            <w:r w:rsidRPr="00046D46">
              <w:rPr>
                <w:rStyle w:val="a7"/>
                <w:rFonts w:ascii="Times New Roman" w:hAnsi="Times New Roman"/>
                <w:b w:val="0"/>
                <w:bCs w:val="0"/>
                <w:sz w:val="24"/>
                <w:u w:val="single"/>
                <w:lang w:eastAsia="ru-RU"/>
              </w:rPr>
              <w:t>Мероприятие 1</w:t>
            </w:r>
            <w:r w:rsidRPr="00046D46">
              <w:rPr>
                <w:rFonts w:ascii="Times New Roman" w:hAnsi="Times New Roman"/>
                <w:sz w:val="24"/>
              </w:rPr>
              <w:t>: Профилактика правонарушений и наркомании, борьба с преступностью и обеспечение безопасности граждан</w:t>
            </w:r>
            <w:r w:rsidRPr="00046D46">
              <w:rPr>
                <w:rStyle w:val="a7"/>
                <w:rFonts w:ascii="Times New Roman" w:hAnsi="Times New Roman"/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46D46" w:rsidRPr="00046D46" w14:paraId="18A9120E" w14:textId="77777777" w:rsidTr="001C0E23"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AE9FC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1.</w:t>
            </w:r>
          </w:p>
        </w:tc>
        <w:tc>
          <w:tcPr>
            <w:tcW w:w="29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3F1701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>Количество преступлений в расчете на 10 тысяч жителей - коэффициент криминальной активности населения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24C84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t>преступлений на 10 тыс. населения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1E44E9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467A22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148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C83BE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146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DCBD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144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715A7B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142</w:t>
            </w:r>
          </w:p>
        </w:tc>
      </w:tr>
      <w:tr w:rsidR="00046D46" w:rsidRPr="00046D46" w14:paraId="1F97EB2F" w14:textId="77777777" w:rsidTr="001C0E23">
        <w:tc>
          <w:tcPr>
            <w:tcW w:w="45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264FD2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2.</w:t>
            </w:r>
          </w:p>
        </w:tc>
        <w:tc>
          <w:tcPr>
            <w:tcW w:w="294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D0EFA0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>Количество преступлений, совершенных в общественных местах, связанных с угрозой жизни, здоровью и имуществу граждан, хулиганством в расчете на 10 тысяч населения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8599C8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t>преступлений на 10 тыс. населения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93A2B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6AE9330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0F5852B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6AEE68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48EC2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5</w:t>
            </w:r>
          </w:p>
        </w:tc>
      </w:tr>
      <w:tr w:rsidR="00046D46" w:rsidRPr="00046D46" w14:paraId="3EDED131" w14:textId="77777777" w:rsidTr="001C0E23"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2263635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3.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FA485A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>Количество несовершеннолетних, совершивших преступления в возрасте 14 - 17 лет включительно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2B667E8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t>чел.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BD0680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AF2077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7D1F0A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1CAA1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B6D38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</w:t>
            </w:r>
          </w:p>
        </w:tc>
      </w:tr>
      <w:tr w:rsidR="00046D46" w:rsidRPr="00046D46" w14:paraId="3ECA5D86" w14:textId="77777777" w:rsidTr="001C0E23"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0C2024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39C8AA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 xml:space="preserve">Доля повторно совершивших преступления, от общего </w:t>
            </w:r>
            <w:r w:rsidRPr="00046D46">
              <w:lastRenderedPageBreak/>
              <w:t>числа участников преступлений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3F573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lastRenderedPageBreak/>
              <w:t>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7C38D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A9E21F8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F89FCF7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BA495A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49CCF5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15,2</w:t>
            </w:r>
          </w:p>
        </w:tc>
      </w:tr>
      <w:tr w:rsidR="00046D46" w:rsidRPr="00046D46" w14:paraId="3434F171" w14:textId="77777777" w:rsidTr="001C0E23"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2A456" w14:textId="77777777" w:rsidR="001C0E23" w:rsidRPr="00046D46" w:rsidRDefault="001C0E23" w:rsidP="001C0E23">
            <w:pPr>
              <w:pStyle w:val="ab"/>
              <w:snapToGrid w:val="0"/>
              <w:jc w:val="both"/>
            </w:pPr>
          </w:p>
        </w:tc>
        <w:tc>
          <w:tcPr>
            <w:tcW w:w="9185" w:type="dxa"/>
            <w:gridSpan w:val="7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D175C18" w14:textId="77777777" w:rsidR="001C0E23" w:rsidRPr="00046D46" w:rsidRDefault="001C0E23" w:rsidP="001C0E23">
            <w:pPr>
              <w:pStyle w:val="af5"/>
              <w:jc w:val="both"/>
              <w:rPr>
                <w:lang w:eastAsia="ru-RU"/>
              </w:rPr>
            </w:pPr>
            <w:r w:rsidRPr="00046D46">
              <w:rPr>
                <w:rStyle w:val="a7"/>
                <w:b w:val="0"/>
                <w:bCs w:val="0"/>
                <w:u w:val="single"/>
                <w:lang w:eastAsia="ru-RU"/>
              </w:rPr>
              <w:t>Мероприятие 2:</w:t>
            </w:r>
            <w:r w:rsidRPr="00046D46">
              <w:rPr>
                <w:rStyle w:val="a7"/>
                <w:b w:val="0"/>
                <w:bCs w:val="0"/>
                <w:lang w:eastAsia="ru-RU"/>
              </w:rPr>
              <w:tab/>
            </w:r>
            <w:r w:rsidRPr="00046D46">
              <w:rPr>
                <w:lang w:eastAsia="en-US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  <w:r w:rsidRPr="00046D46">
              <w:rPr>
                <w:rStyle w:val="a7"/>
                <w:b w:val="0"/>
                <w:bCs w:val="0"/>
                <w:lang w:eastAsia="ru-RU"/>
              </w:rPr>
              <w:t>.</w:t>
            </w:r>
          </w:p>
        </w:tc>
      </w:tr>
      <w:tr w:rsidR="00046D46" w:rsidRPr="00046D46" w14:paraId="4A9E4526" w14:textId="77777777" w:rsidTr="001C0E23"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1F451A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AFA78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 xml:space="preserve">Количество несовершеннолетних, воспитывающихся в семьях, находящихся в социально опасном положении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7A987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t>чел.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0F9B6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1C88B1D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58DBE30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60B6E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DB16C8D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42</w:t>
            </w:r>
          </w:p>
        </w:tc>
      </w:tr>
      <w:tr w:rsidR="00046D46" w:rsidRPr="00046D46" w14:paraId="38D416F1" w14:textId="77777777" w:rsidTr="001C0E23">
        <w:tc>
          <w:tcPr>
            <w:tcW w:w="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CF9A3F" w14:textId="77777777" w:rsidR="001C0E23" w:rsidRPr="00046D46" w:rsidRDefault="001C0E23" w:rsidP="001C0E23">
            <w:pPr>
              <w:pStyle w:val="ab"/>
              <w:snapToGrid w:val="0"/>
              <w:jc w:val="both"/>
            </w:pPr>
            <w:r w:rsidRPr="00046D46"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5D3BC1" w14:textId="77777777" w:rsidR="001C0E23" w:rsidRPr="00046D46" w:rsidRDefault="001C0E23" w:rsidP="001C0E23">
            <w:pPr>
              <w:pStyle w:val="s16"/>
              <w:spacing w:before="0" w:after="0"/>
            </w:pPr>
            <w:r w:rsidRPr="00046D46">
              <w:t>Количество несовершеннолетних, воспитывающихся в семьях, находящихся в трудной жизненной ситуации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CA1EEC" w14:textId="77777777" w:rsidR="001C0E23" w:rsidRPr="00046D46" w:rsidRDefault="001C0E23" w:rsidP="001C0E23">
            <w:pPr>
              <w:pStyle w:val="s16"/>
              <w:spacing w:before="0" w:after="0"/>
              <w:jc w:val="center"/>
            </w:pPr>
            <w:r w:rsidRPr="00046D46">
              <w:t>чел.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112C5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0DEA899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8F6C8D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833F49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C1FBE4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14</w:t>
            </w:r>
          </w:p>
        </w:tc>
      </w:tr>
    </w:tbl>
    <w:p w14:paraId="3D427004" w14:textId="77777777" w:rsidR="004B60EF" w:rsidRPr="00046D46" w:rsidRDefault="004B60EF" w:rsidP="001C0E23">
      <w:pPr>
        <w:pStyle w:val="Pro-Gramma"/>
        <w:widowControl/>
        <w:spacing w:before="0" w:line="240" w:lineRule="auto"/>
        <w:ind w:left="0" w:firstLine="567"/>
        <w:rPr>
          <w:rFonts w:ascii="Times New Roman" w:hAnsi="Times New Roman"/>
          <w:bCs/>
          <w:sz w:val="24"/>
        </w:rPr>
      </w:pPr>
    </w:p>
    <w:p w14:paraId="3B80F145" w14:textId="7B2B0A98" w:rsidR="001C0E23" w:rsidRPr="00046D46" w:rsidRDefault="001C0E23" w:rsidP="001C0E23">
      <w:pPr>
        <w:pStyle w:val="Pro-Gramma"/>
        <w:widowControl/>
        <w:spacing w:before="0" w:line="240" w:lineRule="auto"/>
        <w:ind w:left="0" w:firstLine="567"/>
        <w:rPr>
          <w:rFonts w:ascii="Times New Roman" w:hAnsi="Times New Roman"/>
          <w:bCs/>
          <w:sz w:val="24"/>
        </w:rPr>
      </w:pPr>
      <w:r w:rsidRPr="00046D46">
        <w:rPr>
          <w:rFonts w:ascii="Times New Roman" w:hAnsi="Times New Roman"/>
          <w:bCs/>
          <w:sz w:val="24"/>
        </w:rPr>
        <w:t xml:space="preserve">Источником информации </w:t>
      </w:r>
      <w:r w:rsidRPr="00046D46">
        <w:rPr>
          <w:rFonts w:ascii="Times New Roman" w:hAnsi="Times New Roman"/>
          <w:sz w:val="24"/>
        </w:rPr>
        <w:t xml:space="preserve">о целевых индикаторах </w:t>
      </w:r>
      <w:r w:rsidRPr="00046D46">
        <w:rPr>
          <w:rFonts w:ascii="Times New Roman" w:hAnsi="Times New Roman"/>
          <w:bCs/>
          <w:sz w:val="24"/>
        </w:rPr>
        <w:t>является МО МВД России «Тейковский».</w:t>
      </w:r>
    </w:p>
    <w:p w14:paraId="5CB4B61D" w14:textId="77777777" w:rsidR="001C0E23" w:rsidRPr="00046D46" w:rsidRDefault="001C0E23" w:rsidP="001C0E23">
      <w:pPr>
        <w:pStyle w:val="Pro-Gramma"/>
        <w:widowControl/>
        <w:spacing w:before="0" w:line="240" w:lineRule="auto"/>
        <w:ind w:left="0" w:firstLine="567"/>
        <w:rPr>
          <w:rFonts w:ascii="Times New Roman" w:hAnsi="Times New Roman"/>
          <w:bCs/>
          <w:sz w:val="24"/>
        </w:rPr>
      </w:pPr>
    </w:p>
    <w:p w14:paraId="69499C0B" w14:textId="40A4B4FF" w:rsidR="001C0E23" w:rsidRPr="00046D46" w:rsidRDefault="001C0E23" w:rsidP="001C0E23">
      <w:pPr>
        <w:pStyle w:val="af5"/>
        <w:shd w:val="clear" w:color="auto" w:fill="FFFFFF" w:themeFill="background1"/>
        <w:ind w:firstLine="720"/>
        <w:jc w:val="both"/>
      </w:pPr>
      <w:r w:rsidRPr="00046D46">
        <w:rPr>
          <w:bCs/>
        </w:rPr>
        <w:t xml:space="preserve">Реализация мероприятий в рамках подпрограммы </w:t>
      </w:r>
      <w:r w:rsidRPr="00046D46">
        <w:rPr>
          <w:rStyle w:val="a7"/>
          <w:rFonts w:eastAsia="Times New Roman"/>
          <w:lang w:eastAsia="ru-RU"/>
        </w:rPr>
        <w:t>«</w:t>
      </w:r>
      <w:r w:rsidRPr="00046D46">
        <w:t>Профилактика правонарушений и наркомании, борьба с преступностью и обеспечение безопасности граждан</w:t>
      </w:r>
      <w:r w:rsidRPr="00046D46">
        <w:rPr>
          <w:rStyle w:val="a7"/>
          <w:rFonts w:eastAsia="Times New Roman"/>
          <w:lang w:eastAsia="ru-RU"/>
        </w:rPr>
        <w:t>»</w:t>
      </w:r>
      <w:r w:rsidRPr="00046D46">
        <w:rPr>
          <w:rStyle w:val="a7"/>
          <w:b w:val="0"/>
        </w:rPr>
        <w:t xml:space="preserve"> будет способствовать </w:t>
      </w:r>
      <w:r w:rsidRPr="00046D46">
        <w:t>повышению уровня эффективности системы профилактики правонарушений, привлечению к организации деятельности по профилактике правонарушений.</w:t>
      </w:r>
    </w:p>
    <w:p w14:paraId="47F432BA" w14:textId="77777777" w:rsidR="001C0E23" w:rsidRPr="00046D46" w:rsidRDefault="001C0E23" w:rsidP="001C0E23">
      <w:pPr>
        <w:pStyle w:val="Pro-Gramma"/>
        <w:widowControl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</w:p>
    <w:p w14:paraId="7E4AF683" w14:textId="77777777" w:rsidR="001C0E23" w:rsidRPr="00046D46" w:rsidRDefault="001C0E23" w:rsidP="001C0E23">
      <w:pPr>
        <w:pStyle w:val="af0"/>
        <w:widowControl/>
        <w:numPr>
          <w:ilvl w:val="0"/>
          <w:numId w:val="25"/>
        </w:numPr>
        <w:suppressAutoHyphens w:val="0"/>
        <w:jc w:val="center"/>
        <w:rPr>
          <w:b/>
          <w:bCs/>
        </w:rPr>
      </w:pPr>
      <w:r w:rsidRPr="00046D46">
        <w:rPr>
          <w:b/>
          <w:bCs/>
        </w:rPr>
        <w:t>Ресурсное обеспечение подпрограммы.</w:t>
      </w:r>
    </w:p>
    <w:p w14:paraId="1CE003D7" w14:textId="77777777" w:rsidR="001C0E23" w:rsidRPr="00046D46" w:rsidRDefault="001C0E23" w:rsidP="001C0E23">
      <w:pPr>
        <w:pStyle w:val="af0"/>
        <w:widowControl/>
        <w:suppressAutoHyphens w:val="0"/>
        <w:ind w:left="1069"/>
        <w:jc w:val="right"/>
        <w:rPr>
          <w:b/>
          <w:bCs/>
        </w:rPr>
      </w:pPr>
      <w:r w:rsidRPr="00046D46">
        <w:rPr>
          <w:b/>
          <w:bCs/>
        </w:rPr>
        <w:t>Руб.</w:t>
      </w:r>
    </w:p>
    <w:tbl>
      <w:tblPr>
        <w:tblpPr w:leftFromText="180" w:rightFromText="180" w:vertAnchor="text" w:tblpX="-151" w:tblpY="1"/>
        <w:tblOverlap w:val="never"/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0"/>
        <w:gridCol w:w="1842"/>
        <w:gridCol w:w="37"/>
        <w:gridCol w:w="1346"/>
        <w:gridCol w:w="37"/>
        <w:gridCol w:w="1381"/>
        <w:gridCol w:w="37"/>
        <w:gridCol w:w="1522"/>
        <w:gridCol w:w="37"/>
      </w:tblGrid>
      <w:tr w:rsidR="00046D46" w:rsidRPr="00046D46" w14:paraId="11FFD9C1" w14:textId="77777777" w:rsidTr="002171EF">
        <w:trPr>
          <w:gridAfter w:val="1"/>
          <w:wAfter w:w="37" w:type="dxa"/>
          <w:tblHeader/>
        </w:trPr>
        <w:tc>
          <w:tcPr>
            <w:tcW w:w="709" w:type="dxa"/>
            <w:shd w:val="clear" w:color="auto" w:fill="auto"/>
            <w:vAlign w:val="center"/>
          </w:tcPr>
          <w:p w14:paraId="59001982" w14:textId="77777777" w:rsidR="001C0E23" w:rsidRPr="00046D46" w:rsidRDefault="001C0E23" w:rsidP="002171EF">
            <w:pPr>
              <w:keepNext/>
              <w:jc w:val="center"/>
              <w:rPr>
                <w:b/>
              </w:rPr>
            </w:pPr>
            <w:r w:rsidRPr="00046D46">
              <w:rPr>
                <w:b/>
                <w:lang w:eastAsia="en-US"/>
              </w:rPr>
              <w:t>№ п/п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3DF7839" w14:textId="77777777" w:rsidR="001C0E23" w:rsidRPr="00046D46" w:rsidRDefault="001C0E23" w:rsidP="002171EF">
            <w:pPr>
              <w:keepNext/>
              <w:jc w:val="center"/>
              <w:rPr>
                <w:b/>
              </w:rPr>
            </w:pPr>
            <w:r w:rsidRPr="00046D46">
              <w:rPr>
                <w:b/>
                <w:lang w:eastAsia="en-US"/>
              </w:rPr>
              <w:t>Наименование мероприятий /</w:t>
            </w:r>
          </w:p>
          <w:p w14:paraId="5F142767" w14:textId="77777777" w:rsidR="001C0E23" w:rsidRPr="00046D46" w:rsidRDefault="001C0E23" w:rsidP="002171EF">
            <w:pPr>
              <w:keepNext/>
              <w:jc w:val="center"/>
              <w:rPr>
                <w:b/>
              </w:rPr>
            </w:pPr>
            <w:r w:rsidRPr="00046D46">
              <w:rPr>
                <w:b/>
                <w:lang w:eastAsia="en-US"/>
              </w:rPr>
              <w:t>Источник ресурсного обеспечения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388EA2" w14:textId="77777777" w:rsidR="001C0E23" w:rsidRPr="00046D46" w:rsidRDefault="001C0E23" w:rsidP="002171EF">
            <w:pPr>
              <w:keepNext/>
              <w:jc w:val="center"/>
              <w:rPr>
                <w:b/>
              </w:rPr>
            </w:pPr>
            <w:r w:rsidRPr="00046D46">
              <w:rPr>
                <w:b/>
                <w:lang w:eastAsia="en-US"/>
              </w:rPr>
              <w:t>Исполнители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BC4AC20" w14:textId="77777777" w:rsidR="001C0E23" w:rsidRPr="00046D46" w:rsidRDefault="001C0E23" w:rsidP="002171EF">
            <w:pPr>
              <w:keepNext/>
              <w:snapToGrid w:val="0"/>
              <w:ind w:left="-4" w:right="-1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2021</w:t>
            </w:r>
          </w:p>
          <w:p w14:paraId="530C2835" w14:textId="77777777" w:rsidR="001C0E23" w:rsidRPr="00046D46" w:rsidRDefault="001C0E23" w:rsidP="002171EF">
            <w:pPr>
              <w:keepNext/>
              <w:snapToGrid w:val="0"/>
              <w:ind w:left="-4" w:right="-1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6F5844" w14:textId="77777777" w:rsidR="001C0E23" w:rsidRPr="00046D46" w:rsidRDefault="001C0E23" w:rsidP="002171EF">
            <w:pPr>
              <w:keepNext/>
              <w:snapToGrid w:val="0"/>
              <w:ind w:left="-4" w:right="-1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2022</w:t>
            </w:r>
          </w:p>
          <w:p w14:paraId="0E99E878" w14:textId="77777777" w:rsidR="001C0E23" w:rsidRPr="00046D46" w:rsidRDefault="001C0E23" w:rsidP="002171EF">
            <w:pPr>
              <w:keepNext/>
              <w:snapToGrid w:val="0"/>
              <w:ind w:left="-4" w:right="-1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780D2C" w14:textId="77777777" w:rsidR="001C0E23" w:rsidRPr="00046D46" w:rsidRDefault="001C0E23" w:rsidP="002171EF">
            <w:pPr>
              <w:keepNext/>
              <w:tabs>
                <w:tab w:val="left" w:pos="1343"/>
              </w:tabs>
              <w:snapToGrid w:val="0"/>
              <w:ind w:left="-4" w:right="-1" w:hanging="12"/>
              <w:jc w:val="center"/>
              <w:rPr>
                <w:rFonts w:eastAsia="Times New Roman"/>
                <w:b/>
                <w:lang w:eastAsia="ru-RU"/>
              </w:rPr>
            </w:pPr>
            <w:r w:rsidRPr="00046D46">
              <w:rPr>
                <w:rFonts w:eastAsia="Times New Roman"/>
                <w:b/>
                <w:lang w:eastAsia="ru-RU"/>
              </w:rPr>
              <w:t>2023</w:t>
            </w:r>
          </w:p>
          <w:p w14:paraId="359E3910" w14:textId="77777777" w:rsidR="001C0E23" w:rsidRPr="00046D46" w:rsidRDefault="001C0E23" w:rsidP="002171EF">
            <w:pPr>
              <w:keepNext/>
              <w:tabs>
                <w:tab w:val="left" w:pos="1343"/>
              </w:tabs>
              <w:snapToGrid w:val="0"/>
              <w:ind w:left="-4" w:right="-1" w:hanging="12"/>
              <w:jc w:val="center"/>
            </w:pPr>
            <w:r w:rsidRPr="00046D46">
              <w:rPr>
                <w:rFonts w:eastAsia="Times New Roman"/>
                <w:b/>
                <w:lang w:eastAsia="ru-RU"/>
              </w:rPr>
              <w:t>год</w:t>
            </w:r>
          </w:p>
        </w:tc>
      </w:tr>
      <w:tr w:rsidR="00046D46" w:rsidRPr="00046D46" w14:paraId="28164433" w14:textId="77777777" w:rsidTr="002171EF">
        <w:trPr>
          <w:trHeight w:val="425"/>
          <w:tblHeader/>
        </w:trPr>
        <w:tc>
          <w:tcPr>
            <w:tcW w:w="5278" w:type="dxa"/>
            <w:gridSpan w:val="4"/>
            <w:shd w:val="clear" w:color="auto" w:fill="auto"/>
            <w:vAlign w:val="center"/>
          </w:tcPr>
          <w:p w14:paraId="1F518AC5" w14:textId="77777777" w:rsidR="001C0E23" w:rsidRPr="00046D46" w:rsidRDefault="001C0E23" w:rsidP="002171EF">
            <w:pPr>
              <w:snapToGrid w:val="0"/>
              <w:rPr>
                <w:lang w:eastAsia="en-US"/>
              </w:rPr>
            </w:pPr>
            <w:r w:rsidRPr="00046D46">
              <w:rPr>
                <w:lang w:eastAsia="en-US"/>
              </w:rPr>
              <w:t>Подпрограмма /всего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16457040" w14:textId="5AA2AB4F" w:rsidR="001C0E23" w:rsidRPr="00046D46" w:rsidRDefault="00C870F7" w:rsidP="002171EF">
            <w:pPr>
              <w:jc w:val="center"/>
            </w:pPr>
            <w:r w:rsidRPr="00046D46">
              <w:t>63</w:t>
            </w:r>
            <w:r w:rsidR="001C0E23" w:rsidRPr="00046D46">
              <w:t>2</w:t>
            </w:r>
            <w:r w:rsidRPr="00046D46">
              <w:t xml:space="preserve"> </w:t>
            </w:r>
            <w:r w:rsidR="001C0E23" w:rsidRPr="00046D46">
              <w:t>240,38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F00213" w14:textId="55A019CF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28C3692" w14:textId="7A0AF755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</w:tr>
      <w:tr w:rsidR="00046D46" w:rsidRPr="00046D46" w14:paraId="7DDA1940" w14:textId="77777777" w:rsidTr="002171EF">
        <w:trPr>
          <w:trHeight w:val="271"/>
          <w:tblHeader/>
        </w:trPr>
        <w:tc>
          <w:tcPr>
            <w:tcW w:w="5278" w:type="dxa"/>
            <w:gridSpan w:val="4"/>
            <w:shd w:val="clear" w:color="auto" w:fill="auto"/>
            <w:vAlign w:val="center"/>
          </w:tcPr>
          <w:p w14:paraId="7943309A" w14:textId="77777777" w:rsidR="001C0E23" w:rsidRPr="00046D46" w:rsidRDefault="001C0E23" w:rsidP="002171EF">
            <w:pPr>
              <w:snapToGrid w:val="0"/>
              <w:rPr>
                <w:lang w:eastAsia="en-US"/>
              </w:rPr>
            </w:pPr>
            <w:r w:rsidRPr="00046D46">
              <w:rPr>
                <w:lang w:eastAsia="en-US"/>
              </w:rPr>
              <w:t>бюджетные ассигнования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21AC84DD" w14:textId="4B48E0A6" w:rsidR="001C0E23" w:rsidRPr="00046D46" w:rsidRDefault="00C870F7" w:rsidP="002171EF">
            <w:pPr>
              <w:jc w:val="center"/>
            </w:pPr>
            <w:r w:rsidRPr="00046D46">
              <w:t xml:space="preserve">632 </w:t>
            </w:r>
            <w:r w:rsidR="001C0E23" w:rsidRPr="00046D46">
              <w:t>240,38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71C65C" w14:textId="522E4F2C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1D39A7B" w14:textId="11BF6F9E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</w:tr>
      <w:tr w:rsidR="00046D46" w:rsidRPr="00046D46" w14:paraId="65AF2101" w14:textId="77777777" w:rsidTr="002171EF">
        <w:trPr>
          <w:tblHeader/>
        </w:trPr>
        <w:tc>
          <w:tcPr>
            <w:tcW w:w="5278" w:type="dxa"/>
            <w:gridSpan w:val="4"/>
            <w:shd w:val="clear" w:color="auto" w:fill="auto"/>
            <w:vAlign w:val="center"/>
          </w:tcPr>
          <w:p w14:paraId="3307B1C6" w14:textId="77777777" w:rsidR="001C0E23" w:rsidRPr="00046D46" w:rsidRDefault="001C0E23" w:rsidP="002171EF">
            <w:pPr>
              <w:snapToGrid w:val="0"/>
              <w:rPr>
                <w:lang w:eastAsia="en-US"/>
              </w:rPr>
            </w:pPr>
            <w:r w:rsidRPr="00046D4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93BC6C8" w14:textId="1BCAE7E0" w:rsidR="001C0E23" w:rsidRPr="00046D46" w:rsidRDefault="00C870F7" w:rsidP="002171EF">
            <w:pPr>
              <w:jc w:val="center"/>
            </w:pPr>
            <w:r w:rsidRPr="00046D46">
              <w:rPr>
                <w:lang w:eastAsia="en-US"/>
              </w:rPr>
              <w:t xml:space="preserve">230 </w:t>
            </w:r>
            <w:r w:rsidR="001C0E23" w:rsidRPr="00046D46">
              <w:rPr>
                <w:lang w:eastAsia="en-US"/>
              </w:rPr>
              <w:t>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45B5EF" w14:textId="746D5875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614C0B" w14:textId="7829BE10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</w:tr>
      <w:tr w:rsidR="00046D46" w:rsidRPr="00046D46" w14:paraId="5DEDEAAA" w14:textId="77777777" w:rsidTr="002171EF">
        <w:trPr>
          <w:trHeight w:val="383"/>
          <w:tblHeader/>
        </w:trPr>
        <w:tc>
          <w:tcPr>
            <w:tcW w:w="5278" w:type="dxa"/>
            <w:gridSpan w:val="4"/>
            <w:shd w:val="clear" w:color="auto" w:fill="auto"/>
            <w:vAlign w:val="center"/>
          </w:tcPr>
          <w:p w14:paraId="0A92097E" w14:textId="77777777" w:rsidR="001C0E23" w:rsidRPr="00046D46" w:rsidRDefault="001C0E23" w:rsidP="002171EF">
            <w:pPr>
              <w:snapToGrid w:val="0"/>
              <w:rPr>
                <w:lang w:eastAsia="en-US"/>
              </w:rPr>
            </w:pPr>
            <w:r w:rsidRPr="00046D46">
              <w:rPr>
                <w:lang w:eastAsia="en-US"/>
              </w:rPr>
              <w:t>- областной бюджет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1F82F05B" w14:textId="77777777" w:rsidR="001C0E23" w:rsidRPr="00046D46" w:rsidRDefault="001C0E23" w:rsidP="002171EF">
            <w:pPr>
              <w:jc w:val="center"/>
            </w:pPr>
            <w:r w:rsidRPr="00046D46">
              <w:t>402 240,38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D4B94C4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972EDE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</w:tr>
      <w:tr w:rsidR="00046D46" w:rsidRPr="00046D46" w14:paraId="5AC8D508" w14:textId="77777777" w:rsidTr="002171EF">
        <w:trPr>
          <w:tblHeader/>
        </w:trPr>
        <w:tc>
          <w:tcPr>
            <w:tcW w:w="5278" w:type="dxa"/>
            <w:gridSpan w:val="4"/>
            <w:shd w:val="clear" w:color="auto" w:fill="auto"/>
            <w:vAlign w:val="center"/>
          </w:tcPr>
          <w:p w14:paraId="0B506ACE" w14:textId="77777777" w:rsidR="001C0E23" w:rsidRPr="00046D46" w:rsidRDefault="001C0E23" w:rsidP="002171EF">
            <w:pPr>
              <w:snapToGrid w:val="0"/>
              <w:rPr>
                <w:lang w:eastAsia="en-US"/>
              </w:rPr>
            </w:pPr>
            <w:r w:rsidRPr="00046D46">
              <w:rPr>
                <w:lang w:eastAsia="en-US"/>
              </w:rPr>
              <w:t>- федеральный бюджет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271E1BA8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17C60F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1618F9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</w:tr>
      <w:tr w:rsidR="00046D46" w:rsidRPr="00046D46" w14:paraId="1E7EEB9A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65A1862B" w14:textId="77777777" w:rsidR="001C0E23" w:rsidRPr="00046D46" w:rsidRDefault="001C0E23" w:rsidP="002171EF">
            <w:pPr>
              <w:keepNext/>
              <w:rPr>
                <w:lang w:eastAsia="en-US"/>
              </w:rPr>
            </w:pPr>
            <w:r w:rsidRPr="00046D46">
              <w:rPr>
                <w:b/>
                <w:u w:val="single"/>
              </w:rPr>
              <w:t>Основное мероприятие 1</w:t>
            </w:r>
            <w:r w:rsidRPr="00046D46">
              <w:rPr>
                <w:b/>
              </w:rPr>
              <w:t xml:space="preserve">: </w:t>
            </w:r>
            <w:r w:rsidRPr="00046D46">
              <w:t xml:space="preserve"> Снижение уровня преступности и повышение результативности профилактики правонарушений и наркомании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0A51FE7" w14:textId="77777777" w:rsidR="001C0E23" w:rsidRPr="00046D46" w:rsidRDefault="001C0E23" w:rsidP="002171EF">
            <w:pPr>
              <w:jc w:val="center"/>
              <w:rPr>
                <w:lang w:eastAsia="en-US"/>
              </w:rPr>
            </w:pPr>
            <w:r w:rsidRPr="00046D46">
              <w:rPr>
                <w:lang w:eastAsia="en-US"/>
              </w:rPr>
              <w:t>Отдел культуры, туризма, молодежной и социальной политики, отдел образования,</w:t>
            </w:r>
          </w:p>
          <w:p w14:paraId="59C59332" w14:textId="77777777" w:rsidR="001C0E23" w:rsidRPr="00046D46" w:rsidRDefault="001C0E23" w:rsidP="002171EF">
            <w:pPr>
              <w:snapToGrid w:val="0"/>
              <w:jc w:val="center"/>
              <w:rPr>
                <w:lang w:eastAsia="en-US"/>
              </w:rPr>
            </w:pPr>
            <w:r w:rsidRPr="00046D46">
              <w:rPr>
                <w:lang w:eastAsia="en-US"/>
              </w:rPr>
              <w:t xml:space="preserve">комиссия по делам несовершеннолетних и защите </w:t>
            </w:r>
            <w:r w:rsidRPr="00046D46">
              <w:rPr>
                <w:lang w:eastAsia="en-US"/>
              </w:rPr>
              <w:lastRenderedPageBreak/>
              <w:t>их прав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0BACBA70" w14:textId="30FFAD12" w:rsidR="001C0E23" w:rsidRPr="00046D46" w:rsidRDefault="00C870F7" w:rsidP="002171EF">
            <w:pPr>
              <w:jc w:val="center"/>
            </w:pPr>
            <w:r w:rsidRPr="00046D46">
              <w:lastRenderedPageBreak/>
              <w:t xml:space="preserve">632 </w:t>
            </w:r>
            <w:r w:rsidR="001C0E23" w:rsidRPr="00046D46">
              <w:t>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790E62" w14:textId="5B9F4981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29D28B" w14:textId="08D3BC06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</w:tr>
      <w:tr w:rsidR="00046D46" w:rsidRPr="00046D46" w14:paraId="20E58E63" w14:textId="77777777" w:rsidTr="002171EF">
        <w:trPr>
          <w:gridAfter w:val="1"/>
          <w:wAfter w:w="37" w:type="dxa"/>
          <w:trHeight w:val="451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062122E7" w14:textId="77777777" w:rsidR="001C0E23" w:rsidRPr="00046D46" w:rsidRDefault="001C0E23" w:rsidP="002171EF">
            <w:r w:rsidRPr="00046D46">
              <w:rPr>
                <w:lang w:eastAsia="en-US"/>
              </w:rPr>
              <w:t>бюджетные ассигнования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044B4FC" w14:textId="77777777" w:rsidR="001C0E23" w:rsidRPr="00046D46" w:rsidRDefault="001C0E23" w:rsidP="002171E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14:paraId="26E002D0" w14:textId="3E036522" w:rsidR="001C0E23" w:rsidRPr="00046D46" w:rsidRDefault="00C870F7" w:rsidP="002171EF">
            <w:pPr>
              <w:jc w:val="center"/>
            </w:pPr>
            <w:r w:rsidRPr="00046D46">
              <w:t xml:space="preserve">632 </w:t>
            </w:r>
            <w:r w:rsidR="001C0E23" w:rsidRPr="00046D46">
              <w:t>240,38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D8A22D" w14:textId="234B8FDC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D29686" w14:textId="24DAC1D7" w:rsidR="001C0E23" w:rsidRPr="00046D46" w:rsidRDefault="001C0E23" w:rsidP="002171EF">
            <w:pPr>
              <w:jc w:val="center"/>
            </w:pPr>
            <w:r w:rsidRPr="00046D46">
              <w:t>542</w:t>
            </w:r>
            <w:r w:rsidR="00C870F7" w:rsidRPr="00046D46">
              <w:t xml:space="preserve"> </w:t>
            </w:r>
            <w:r w:rsidRPr="00046D46">
              <w:t>675,00</w:t>
            </w:r>
          </w:p>
        </w:tc>
      </w:tr>
      <w:tr w:rsidR="00046D46" w:rsidRPr="00046D46" w14:paraId="7822F70C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21944189" w14:textId="77777777" w:rsidR="001C0E23" w:rsidRPr="00046D46" w:rsidRDefault="001C0E23" w:rsidP="002171EF">
            <w:r w:rsidRPr="00046D4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FA2E8E1" w14:textId="77777777" w:rsidR="001C0E23" w:rsidRPr="00046D46" w:rsidRDefault="001C0E23" w:rsidP="002171E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37CCDDD9" w14:textId="38E5F3F6" w:rsidR="001C0E23" w:rsidRPr="00046D46" w:rsidRDefault="00C870F7" w:rsidP="002171EF">
            <w:pPr>
              <w:jc w:val="center"/>
            </w:pPr>
            <w:r w:rsidRPr="00046D46">
              <w:rPr>
                <w:lang w:eastAsia="en-US"/>
              </w:rPr>
              <w:t xml:space="preserve">230 </w:t>
            </w:r>
            <w:r w:rsidR="001C0E23" w:rsidRPr="00046D46">
              <w:rPr>
                <w:lang w:eastAsia="en-US"/>
              </w:rPr>
              <w:t>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67AD11" w14:textId="68CD09BE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6739D9" w14:textId="1CFBB503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</w:tr>
      <w:tr w:rsidR="00046D46" w:rsidRPr="00046D46" w14:paraId="09F308FD" w14:textId="77777777" w:rsidTr="002171EF">
        <w:trPr>
          <w:gridAfter w:val="1"/>
          <w:wAfter w:w="37" w:type="dxa"/>
          <w:trHeight w:val="551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706C708E" w14:textId="77777777" w:rsidR="001C0E23" w:rsidRPr="00046D46" w:rsidRDefault="001C0E23" w:rsidP="002171EF">
            <w:r w:rsidRPr="00046D46">
              <w:rPr>
                <w:lang w:eastAsia="en-US"/>
              </w:rPr>
              <w:t>- областной бюджет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B26F8B1" w14:textId="77777777" w:rsidR="001C0E23" w:rsidRPr="00046D46" w:rsidRDefault="001C0E23" w:rsidP="002171E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711F5093" w14:textId="77777777" w:rsidR="001C0E23" w:rsidRPr="00046D46" w:rsidRDefault="001C0E23" w:rsidP="002171EF">
            <w:pPr>
              <w:jc w:val="center"/>
            </w:pPr>
            <w:r w:rsidRPr="00046D46">
              <w:t>402 240,38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9631308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DE0F05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</w:tr>
      <w:tr w:rsidR="00046D46" w:rsidRPr="00046D46" w14:paraId="0326FD2A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4BAC810A" w14:textId="77777777" w:rsidR="001C0E23" w:rsidRPr="00046D46" w:rsidRDefault="001C0E23" w:rsidP="002171EF">
            <w:r w:rsidRPr="00046D46">
              <w:rPr>
                <w:lang w:eastAsia="en-US"/>
              </w:rPr>
              <w:lastRenderedPageBreak/>
              <w:t>- федеральный бюджет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3DF4023" w14:textId="77777777" w:rsidR="001C0E23" w:rsidRPr="00046D46" w:rsidRDefault="001C0E23" w:rsidP="002171EF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16AC60F3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E1002C5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473E1E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</w:tr>
      <w:tr w:rsidR="00046D46" w:rsidRPr="00046D46" w14:paraId="651F5220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09CAD5E7" w14:textId="77777777" w:rsidR="001C0E23" w:rsidRPr="00046D46" w:rsidRDefault="001C0E23" w:rsidP="002171EF">
            <w:pPr>
              <w:keepNext/>
              <w:rPr>
                <w:lang w:eastAsia="en-US"/>
              </w:rPr>
            </w:pPr>
            <w:r w:rsidRPr="00046D46">
              <w:lastRenderedPageBreak/>
              <w:t>Мероприятие 1: Профилактика правонарушений и наркомании, борьба с преступностью и обеспечение безопасности граждан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57CC7C0" w14:textId="311F4B27" w:rsidR="001C0E23" w:rsidRPr="00046D46" w:rsidRDefault="006725F8" w:rsidP="002171EF">
            <w:pPr>
              <w:jc w:val="center"/>
              <w:rPr>
                <w:lang w:eastAsia="en-US"/>
              </w:rPr>
            </w:pPr>
            <w:r w:rsidRPr="00046D46">
              <w:rPr>
                <w:lang w:eastAsia="en-US"/>
              </w:rPr>
              <w:t>о</w:t>
            </w:r>
            <w:r w:rsidR="001C0E23" w:rsidRPr="00046D46">
              <w:rPr>
                <w:lang w:eastAsia="en-US"/>
              </w:rPr>
              <w:t>тдел культуры, туризма, молодежной и социальной политики, отдел образования</w:t>
            </w:r>
          </w:p>
          <w:p w14:paraId="5F07F07F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EA22E4C" w14:textId="2AF45724" w:rsidR="001C0E23" w:rsidRPr="00046D46" w:rsidRDefault="00C870F7" w:rsidP="002171EF">
            <w:pPr>
              <w:jc w:val="center"/>
            </w:pPr>
            <w:r w:rsidRPr="00046D46">
              <w:rPr>
                <w:lang w:eastAsia="en-US"/>
              </w:rPr>
              <w:t xml:space="preserve">230 </w:t>
            </w:r>
            <w:r w:rsidR="001C0E23" w:rsidRPr="00046D46">
              <w:rPr>
                <w:lang w:eastAsia="en-US"/>
              </w:rPr>
              <w:t>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D7049B" w14:textId="2948277B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D896D5" w14:textId="501F7399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</w:tr>
      <w:tr w:rsidR="00046D46" w:rsidRPr="00046D46" w14:paraId="2BB77774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7D9E9347" w14:textId="77777777" w:rsidR="001C0E23" w:rsidRPr="00046D46" w:rsidRDefault="001C0E23" w:rsidP="002171EF">
            <w:r w:rsidRPr="00046D46">
              <w:rPr>
                <w:lang w:eastAsia="en-US"/>
              </w:rPr>
              <w:t>бюджетные ассигнования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784FC16" w14:textId="77777777" w:rsidR="001C0E23" w:rsidRPr="00046D46" w:rsidRDefault="001C0E23" w:rsidP="002171EF">
            <w:pPr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53C7A40B" w14:textId="5D6BE46B" w:rsidR="001C0E23" w:rsidRPr="00046D46" w:rsidRDefault="00C870F7" w:rsidP="002171EF">
            <w:pPr>
              <w:jc w:val="center"/>
            </w:pPr>
            <w:r w:rsidRPr="00046D46">
              <w:rPr>
                <w:lang w:eastAsia="en-US"/>
              </w:rPr>
              <w:t xml:space="preserve">230 </w:t>
            </w:r>
            <w:r w:rsidR="001C0E23" w:rsidRPr="00046D46">
              <w:rPr>
                <w:lang w:eastAsia="en-US"/>
              </w:rPr>
              <w:t>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ED21D9" w14:textId="77777777" w:rsidR="001C0E23" w:rsidRPr="00046D46" w:rsidRDefault="001C0E23" w:rsidP="002171EF">
            <w:pPr>
              <w:jc w:val="center"/>
            </w:pPr>
            <w:r w:rsidRPr="00046D46">
              <w:t>180000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38523B" w14:textId="61A28D38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</w:tr>
      <w:tr w:rsidR="00046D46" w:rsidRPr="00046D46" w14:paraId="41691418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386E64B3" w14:textId="77777777" w:rsidR="001C0E23" w:rsidRPr="00046D46" w:rsidRDefault="001C0E23" w:rsidP="002171EF">
            <w:r w:rsidRPr="00046D4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19EC68" w14:textId="77777777" w:rsidR="001C0E23" w:rsidRPr="00046D46" w:rsidRDefault="001C0E23" w:rsidP="002171EF">
            <w:pPr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38F59A0" w14:textId="6E693A60" w:rsidR="001C0E23" w:rsidRPr="00046D46" w:rsidRDefault="00C870F7" w:rsidP="002171EF">
            <w:pPr>
              <w:jc w:val="center"/>
            </w:pPr>
            <w:r w:rsidRPr="00046D46">
              <w:rPr>
                <w:lang w:eastAsia="en-US"/>
              </w:rPr>
              <w:t xml:space="preserve">230 </w:t>
            </w:r>
            <w:r w:rsidR="001C0E23" w:rsidRPr="00046D46">
              <w:rPr>
                <w:lang w:eastAsia="en-US"/>
              </w:rPr>
              <w:t>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D6E351A" w14:textId="55F168A3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F80874" w14:textId="341098FA" w:rsidR="001C0E23" w:rsidRPr="00046D46" w:rsidRDefault="001C0E23" w:rsidP="002171EF">
            <w:pPr>
              <w:jc w:val="center"/>
            </w:pPr>
            <w:r w:rsidRPr="00046D46">
              <w:t>180</w:t>
            </w:r>
            <w:r w:rsidR="00C870F7" w:rsidRPr="00046D46">
              <w:t xml:space="preserve"> </w:t>
            </w:r>
            <w:r w:rsidRPr="00046D46">
              <w:t>000</w:t>
            </w:r>
          </w:p>
        </w:tc>
      </w:tr>
      <w:tr w:rsidR="00046D46" w:rsidRPr="00046D46" w14:paraId="47D7AB37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7734C145" w14:textId="77777777" w:rsidR="001C0E23" w:rsidRPr="00046D46" w:rsidRDefault="001C0E23" w:rsidP="002171EF">
            <w:r w:rsidRPr="00046D46">
              <w:rPr>
                <w:lang w:eastAsia="en-US"/>
              </w:rPr>
              <w:t>- областной бюджет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DE76B21" w14:textId="77777777" w:rsidR="001C0E23" w:rsidRPr="00046D46" w:rsidRDefault="001C0E23" w:rsidP="002171EF">
            <w:pPr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72059C97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553142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4F9A1A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</w:tr>
      <w:tr w:rsidR="00046D46" w:rsidRPr="00046D46" w14:paraId="454ADBDD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37D039AB" w14:textId="77777777" w:rsidR="001C0E23" w:rsidRPr="00046D46" w:rsidRDefault="001C0E23" w:rsidP="002171EF">
            <w:r w:rsidRPr="00046D46">
              <w:rPr>
                <w:lang w:eastAsia="en-US"/>
              </w:rPr>
              <w:t>- федеральный бюджет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A41230C" w14:textId="77777777" w:rsidR="001C0E23" w:rsidRPr="00046D46" w:rsidRDefault="001C0E23" w:rsidP="002171EF">
            <w:pPr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3FEA599A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7C4569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7F862A" w14:textId="77777777" w:rsidR="001C0E23" w:rsidRPr="00046D46" w:rsidRDefault="001C0E23" w:rsidP="002171EF">
            <w:pPr>
              <w:jc w:val="center"/>
            </w:pPr>
            <w:r w:rsidRPr="00046D46">
              <w:t>0,0</w:t>
            </w:r>
          </w:p>
        </w:tc>
      </w:tr>
      <w:tr w:rsidR="00046D46" w:rsidRPr="00046D46" w14:paraId="141EC7C3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63E1889F" w14:textId="77777777" w:rsidR="001C0E23" w:rsidRPr="00046D46" w:rsidRDefault="001C0E23" w:rsidP="002171EF">
            <w:pPr>
              <w:keepNext/>
              <w:rPr>
                <w:lang w:eastAsia="en-US"/>
              </w:rPr>
            </w:pPr>
            <w:r w:rsidRPr="00046D46">
              <w:rPr>
                <w:lang w:eastAsia="en-US"/>
              </w:rPr>
              <w:t>Мероприятие 2: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E4325B5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  <w:r w:rsidRPr="00046D46">
              <w:rPr>
                <w:lang w:eastAsia="en-US"/>
              </w:rPr>
              <w:t>Комиссия по делам несовершеннолетних и защите  их прав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510A8AD0" w14:textId="77777777" w:rsidR="001C0E23" w:rsidRPr="00046D46" w:rsidRDefault="001C0E23" w:rsidP="002171EF">
            <w:pPr>
              <w:jc w:val="center"/>
            </w:pPr>
            <w:r w:rsidRPr="00046D46">
              <w:t>402 240,38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7C2348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625333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</w:tr>
      <w:tr w:rsidR="00046D46" w:rsidRPr="00046D46" w14:paraId="09381566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7BE23D75" w14:textId="77777777" w:rsidR="001C0E23" w:rsidRPr="00046D46" w:rsidRDefault="001C0E23" w:rsidP="002171EF">
            <w:r w:rsidRPr="00046D46">
              <w:rPr>
                <w:lang w:eastAsia="en-US"/>
              </w:rPr>
              <w:t>бюджетные ассигнования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15CA57E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A45B381" w14:textId="77777777" w:rsidR="001C0E23" w:rsidRPr="00046D46" w:rsidRDefault="001C0E23" w:rsidP="002171EF">
            <w:pPr>
              <w:jc w:val="center"/>
            </w:pPr>
            <w:r w:rsidRPr="00046D46">
              <w:t>402 240,38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F0448CE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6A0B16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</w:tr>
      <w:tr w:rsidR="00046D46" w:rsidRPr="00046D46" w14:paraId="60BEE502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4799ABB1" w14:textId="77777777" w:rsidR="001C0E23" w:rsidRPr="00046D46" w:rsidRDefault="001C0E23" w:rsidP="002171EF">
            <w:r w:rsidRPr="00046D46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D5C83A2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1132D1FE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5AEC5BA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E46335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</w:tr>
      <w:tr w:rsidR="00046D46" w:rsidRPr="00046D46" w14:paraId="66CB878C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16646834" w14:textId="77777777" w:rsidR="001C0E23" w:rsidRPr="00046D46" w:rsidRDefault="001C0E23" w:rsidP="002171EF">
            <w:r w:rsidRPr="00046D46">
              <w:rPr>
                <w:lang w:eastAsia="en-US"/>
              </w:rPr>
              <w:t>- областной бюджет</w:t>
            </w:r>
          </w:p>
        </w:tc>
        <w:tc>
          <w:tcPr>
            <w:tcW w:w="1842" w:type="dxa"/>
            <w:vMerge/>
            <w:shd w:val="clear" w:color="auto" w:fill="FFFF00"/>
            <w:vAlign w:val="center"/>
          </w:tcPr>
          <w:p w14:paraId="24FE4AA4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4A822E73" w14:textId="77777777" w:rsidR="001C0E23" w:rsidRPr="00046D46" w:rsidRDefault="001C0E23" w:rsidP="002171EF">
            <w:pPr>
              <w:jc w:val="center"/>
            </w:pPr>
            <w:r w:rsidRPr="00046D46">
              <w:t>402 240,38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3CC671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95E6FE" w14:textId="77777777" w:rsidR="001C0E23" w:rsidRPr="00046D46" w:rsidRDefault="001C0E23" w:rsidP="002171EF">
            <w:pPr>
              <w:jc w:val="center"/>
            </w:pPr>
            <w:r w:rsidRPr="00046D46">
              <w:t>362 675,00</w:t>
            </w:r>
          </w:p>
        </w:tc>
      </w:tr>
      <w:tr w:rsidR="00046D46" w:rsidRPr="00046D46" w14:paraId="150CF2E6" w14:textId="77777777" w:rsidTr="002171EF">
        <w:trPr>
          <w:gridAfter w:val="1"/>
          <w:wAfter w:w="37" w:type="dxa"/>
          <w:tblHeader/>
        </w:trPr>
        <w:tc>
          <w:tcPr>
            <w:tcW w:w="3399" w:type="dxa"/>
            <w:gridSpan w:val="2"/>
            <w:shd w:val="clear" w:color="auto" w:fill="auto"/>
            <w:vAlign w:val="center"/>
          </w:tcPr>
          <w:p w14:paraId="291BE791" w14:textId="77777777" w:rsidR="001C0E23" w:rsidRPr="00046D46" w:rsidRDefault="001C0E23" w:rsidP="002171EF">
            <w:r w:rsidRPr="00046D46">
              <w:rPr>
                <w:lang w:eastAsia="en-US"/>
              </w:rPr>
              <w:t>- федеральный бюджет</w:t>
            </w:r>
          </w:p>
        </w:tc>
        <w:tc>
          <w:tcPr>
            <w:tcW w:w="1842" w:type="dxa"/>
            <w:vMerge/>
            <w:shd w:val="clear" w:color="auto" w:fill="FFFF00"/>
            <w:vAlign w:val="center"/>
          </w:tcPr>
          <w:p w14:paraId="2E8F7A1F" w14:textId="77777777" w:rsidR="001C0E23" w:rsidRPr="00046D46" w:rsidRDefault="001C0E23" w:rsidP="002171EF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14:paraId="514CC5F0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525764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EF4A94" w14:textId="77777777" w:rsidR="001C0E23" w:rsidRPr="00046D46" w:rsidRDefault="001C0E23" w:rsidP="002171EF">
            <w:pPr>
              <w:jc w:val="center"/>
            </w:pPr>
            <w:r w:rsidRPr="00046D46">
              <w:rPr>
                <w:lang w:eastAsia="en-US"/>
              </w:rPr>
              <w:t>0,0</w:t>
            </w:r>
          </w:p>
        </w:tc>
      </w:tr>
    </w:tbl>
    <w:p w14:paraId="2CCF20F2" w14:textId="77777777" w:rsidR="001C0E23" w:rsidRPr="00046D46" w:rsidRDefault="001C0E23" w:rsidP="001C0E23">
      <w:pPr>
        <w:widowControl/>
        <w:suppressAutoHyphens w:val="0"/>
      </w:pPr>
    </w:p>
    <w:p w14:paraId="025E26C2" w14:textId="212FB104" w:rsidR="001C0E23" w:rsidRPr="00046D46" w:rsidRDefault="001C0E23">
      <w:pPr>
        <w:widowControl/>
        <w:suppressAutoHyphens w:val="0"/>
      </w:pPr>
      <w:r w:rsidRPr="00046D46">
        <w:br w:type="page"/>
      </w:r>
    </w:p>
    <w:p w14:paraId="3DA6BCC5" w14:textId="77777777" w:rsidR="00D1431F" w:rsidRPr="00046D46" w:rsidRDefault="00D1431F" w:rsidP="00D1431F">
      <w:pPr>
        <w:jc w:val="right"/>
      </w:pPr>
    </w:p>
    <w:p w14:paraId="615E0CD2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 xml:space="preserve">Приложение 4 </w:t>
      </w:r>
    </w:p>
    <w:p w14:paraId="701ECF3E" w14:textId="77777777" w:rsidR="001C0E23" w:rsidRPr="00046D46" w:rsidRDefault="001C0E23" w:rsidP="001C0E23">
      <w:pPr>
        <w:widowControl/>
        <w:suppressAutoHyphens w:val="0"/>
        <w:jc w:val="right"/>
        <w:rPr>
          <w:rStyle w:val="TextNPA"/>
          <w:rFonts w:ascii="Times New Roman" w:hAnsi="Times New Roman" w:cs="Times New Roman"/>
        </w:rPr>
      </w:pPr>
      <w:r w:rsidRPr="00046D46">
        <w:rPr>
          <w:rStyle w:val="TextNPA"/>
          <w:rFonts w:ascii="Times New Roman" w:hAnsi="Times New Roman" w:cs="Times New Roman"/>
        </w:rPr>
        <w:t>к муниципальной программе</w:t>
      </w:r>
    </w:p>
    <w:p w14:paraId="6901807F" w14:textId="77777777" w:rsidR="001C0E23" w:rsidRPr="00046D46" w:rsidRDefault="001C0E23" w:rsidP="001C0E23">
      <w:pPr>
        <w:widowControl/>
        <w:suppressAutoHyphens w:val="0"/>
        <w:jc w:val="right"/>
      </w:pPr>
      <w:r w:rsidRPr="00046D46">
        <w:rPr>
          <w:rStyle w:val="TextNPA"/>
          <w:rFonts w:ascii="Times New Roman" w:hAnsi="Times New Roman" w:cs="Times New Roman"/>
        </w:rPr>
        <w:t xml:space="preserve"> «Открытый и безопасный район»</w:t>
      </w:r>
    </w:p>
    <w:p w14:paraId="79AB7574" w14:textId="77777777" w:rsidR="001C0E23" w:rsidRPr="00046D46" w:rsidRDefault="001C0E23" w:rsidP="001C0E23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5FC397E2" w14:textId="13AB0CA9" w:rsidR="001C0E23" w:rsidRPr="00046D46" w:rsidRDefault="001C0E23" w:rsidP="001C0E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54"/>
      <w:bookmarkEnd w:id="2"/>
      <w:r w:rsidRPr="00046D46">
        <w:rPr>
          <w:rFonts w:ascii="Times New Roman" w:hAnsi="Times New Roman" w:cs="Times New Roman"/>
          <w:sz w:val="24"/>
          <w:szCs w:val="24"/>
        </w:rPr>
        <w:t>Подпрограмма</w:t>
      </w:r>
      <w:r w:rsidR="008D2C4C" w:rsidRPr="00046D46">
        <w:rPr>
          <w:rFonts w:ascii="Times New Roman" w:hAnsi="Times New Roman" w:cs="Times New Roman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sz w:val="24"/>
          <w:szCs w:val="24"/>
        </w:rPr>
        <w:t>«Улучшение условий и охраны труда в</w:t>
      </w:r>
      <w:r w:rsidR="008D2C4C" w:rsidRPr="00046D46">
        <w:rPr>
          <w:rFonts w:ascii="Times New Roman" w:hAnsi="Times New Roman" w:cs="Times New Roman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sz w:val="24"/>
          <w:szCs w:val="24"/>
        </w:rPr>
        <w:t>Тейковском муниципальном районе»</w:t>
      </w:r>
    </w:p>
    <w:p w14:paraId="6DA6A9F1" w14:textId="77777777" w:rsidR="001C0E23" w:rsidRPr="00046D46" w:rsidRDefault="001C0E23" w:rsidP="001C0E23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D27185" w14:textId="77777777" w:rsidR="001C0E23" w:rsidRPr="00046D46" w:rsidRDefault="001C0E23" w:rsidP="001C0E23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14:paraId="7D59D59A" w14:textId="77777777" w:rsidR="001C0E23" w:rsidRPr="00046D46" w:rsidRDefault="001C0E23" w:rsidP="001C0E23">
      <w:pPr>
        <w:pStyle w:val="ConsPlusTitle"/>
        <w:ind w:left="72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046D46" w:rsidRPr="00046D46" w14:paraId="1B3786AD" w14:textId="77777777" w:rsidTr="00C06330">
        <w:tc>
          <w:tcPr>
            <w:tcW w:w="1980" w:type="dxa"/>
            <w:vAlign w:val="center"/>
          </w:tcPr>
          <w:p w14:paraId="7A64706D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54" w:type="dxa"/>
            <w:vAlign w:val="center"/>
          </w:tcPr>
          <w:p w14:paraId="7A39EC9F" w14:textId="77777777" w:rsidR="001C0E23" w:rsidRPr="00046D46" w:rsidRDefault="001C0E23" w:rsidP="001C0E23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«Улучшение условий и охраны труда в Тейковском муниципальном районе» </w:t>
            </w:r>
          </w:p>
        </w:tc>
      </w:tr>
      <w:tr w:rsidR="00046D46" w:rsidRPr="00046D46" w14:paraId="58A0942C" w14:textId="77777777" w:rsidTr="00C06330">
        <w:trPr>
          <w:trHeight w:val="432"/>
        </w:trPr>
        <w:tc>
          <w:tcPr>
            <w:tcW w:w="1980" w:type="dxa"/>
            <w:vAlign w:val="center"/>
          </w:tcPr>
          <w:p w14:paraId="3C365884" w14:textId="77777777" w:rsidR="001C0E23" w:rsidRPr="00046D46" w:rsidRDefault="001C0E23" w:rsidP="001C0E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54" w:type="dxa"/>
            <w:vAlign w:val="center"/>
          </w:tcPr>
          <w:p w14:paraId="0BEE863D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2021 - 2023 годы</w:t>
            </w:r>
          </w:p>
        </w:tc>
      </w:tr>
      <w:tr w:rsidR="00046D46" w:rsidRPr="00046D46" w14:paraId="64E9335B" w14:textId="77777777" w:rsidTr="00C06330">
        <w:tc>
          <w:tcPr>
            <w:tcW w:w="1980" w:type="dxa"/>
            <w:vAlign w:val="center"/>
          </w:tcPr>
          <w:p w14:paraId="236136CD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54" w:type="dxa"/>
            <w:vAlign w:val="center"/>
          </w:tcPr>
          <w:p w14:paraId="63800FA4" w14:textId="18631755" w:rsidR="001C0E23" w:rsidRPr="00046D46" w:rsidRDefault="00C06330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Администрация Тейковского муниципального района (</w:t>
            </w:r>
            <w:r w:rsidR="001C0E23" w:rsidRPr="00046D46">
              <w:rPr>
                <w:rFonts w:ascii="Times New Roman" w:hAnsi="Times New Roman" w:cs="Times New Roman"/>
                <w:sz w:val="24"/>
                <w:szCs w:val="24"/>
              </w:rPr>
              <w:t>Управление общественных связей и безопасности</w:t>
            </w: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2E4F71F" w14:textId="67F89DE2" w:rsidR="001C0E23" w:rsidRPr="00046D46" w:rsidRDefault="00A210B7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0E23" w:rsidRPr="00046D46">
              <w:rPr>
                <w:rFonts w:ascii="Times New Roman" w:hAnsi="Times New Roman" w:cs="Times New Roman"/>
                <w:sz w:val="24"/>
                <w:szCs w:val="24"/>
              </w:rPr>
              <w:t>тдел образования</w:t>
            </w:r>
            <w:r w:rsidR="007F7DCF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7F7DCF" w:rsidRPr="0004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 культуры, туризма, молодежной и социальной политики</w:t>
            </w:r>
            <w:r w:rsidR="00C06330" w:rsidRPr="00046D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муниципальные учреждения Тейковского муниципального района</w:t>
            </w:r>
          </w:p>
        </w:tc>
      </w:tr>
      <w:tr w:rsidR="00046D46" w:rsidRPr="00046D46" w14:paraId="76B97BDB" w14:textId="77777777" w:rsidTr="00C06330">
        <w:tc>
          <w:tcPr>
            <w:tcW w:w="1980" w:type="dxa"/>
            <w:vAlign w:val="center"/>
          </w:tcPr>
          <w:p w14:paraId="616414C1" w14:textId="77777777" w:rsidR="001C0E23" w:rsidRPr="00046D46" w:rsidRDefault="001C0E23" w:rsidP="001C0E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654" w:type="dxa"/>
            <w:vAlign w:val="center"/>
          </w:tcPr>
          <w:p w14:paraId="577D2321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труда.</w:t>
            </w:r>
          </w:p>
        </w:tc>
      </w:tr>
      <w:tr w:rsidR="00046D46" w:rsidRPr="00046D46" w14:paraId="383BC5EE" w14:textId="77777777" w:rsidTr="00C06330">
        <w:tc>
          <w:tcPr>
            <w:tcW w:w="1980" w:type="dxa"/>
            <w:vAlign w:val="center"/>
          </w:tcPr>
          <w:p w14:paraId="44D17CB7" w14:textId="77777777" w:rsidR="001C0E23" w:rsidRPr="00046D46" w:rsidRDefault="001C0E23" w:rsidP="001C0E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654" w:type="dxa"/>
            <w:vAlign w:val="center"/>
          </w:tcPr>
          <w:p w14:paraId="33AA5192" w14:textId="77777777" w:rsidR="001C0E23" w:rsidRPr="00046D46" w:rsidRDefault="001C0E23" w:rsidP="001C0E23">
            <w:pPr>
              <w:pStyle w:val="ConsPlusNormal0"/>
              <w:numPr>
                <w:ilvl w:val="0"/>
                <w:numId w:val="17"/>
              </w:numPr>
              <w:suppressAutoHyphens w:val="0"/>
              <w:autoSpaceDN w:val="0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1:</w:t>
            </w:r>
          </w:p>
          <w:p w14:paraId="280826C2" w14:textId="77777777" w:rsidR="001C0E23" w:rsidRPr="00046D46" w:rsidRDefault="001C0E23" w:rsidP="001C0E23">
            <w:pPr>
              <w:pStyle w:val="ConsPlusNormal0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охраны труда</w:t>
            </w:r>
          </w:p>
          <w:p w14:paraId="5BC39659" w14:textId="79670099" w:rsidR="001C0E23" w:rsidRPr="00046D46" w:rsidRDefault="001C0E23" w:rsidP="001C0E23">
            <w:pPr>
              <w:pStyle w:val="ConsPlusNormal0"/>
              <w:numPr>
                <w:ilvl w:val="1"/>
                <w:numId w:val="10"/>
              </w:numPr>
              <w:suppressAutoHyphens w:val="0"/>
              <w:autoSpaceDN w:val="0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Мероприятие 1:</w:t>
            </w:r>
            <w:r w:rsidR="007F7DCF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проведение мероприятий по улучшению условий и охраны труда </w:t>
            </w:r>
          </w:p>
          <w:p w14:paraId="796BC52C" w14:textId="24116C77" w:rsidR="001C0E23" w:rsidRPr="00046D46" w:rsidRDefault="001C0E23" w:rsidP="001C0E23">
            <w:pPr>
              <w:pStyle w:val="ConsPlusNormal0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1.2. Мероприятие 2:</w:t>
            </w:r>
            <w:r w:rsidR="007F7DCF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обязательных и периодических медицинских осмотров (обследований)</w:t>
            </w:r>
          </w:p>
          <w:p w14:paraId="367817F4" w14:textId="400FC2F8" w:rsidR="001C0E23" w:rsidRPr="00046D46" w:rsidRDefault="001C0E23" w:rsidP="008D2C4C">
            <w:pPr>
              <w:pStyle w:val="ConsPlusNormal0"/>
              <w:ind w:left="114"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1.3. Мероприятие 3:</w:t>
            </w:r>
            <w:r w:rsidR="007F7DCF" w:rsidRPr="0004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D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обучения в области охраны труда.</w:t>
            </w:r>
          </w:p>
        </w:tc>
      </w:tr>
      <w:tr w:rsidR="00046D46" w:rsidRPr="00046D46" w14:paraId="014EEE1D" w14:textId="77777777" w:rsidTr="00C06330">
        <w:trPr>
          <w:trHeight w:val="4556"/>
        </w:trPr>
        <w:tc>
          <w:tcPr>
            <w:tcW w:w="1980" w:type="dxa"/>
            <w:vAlign w:val="center"/>
          </w:tcPr>
          <w:p w14:paraId="68251094" w14:textId="77777777" w:rsidR="001C0E23" w:rsidRPr="00046D46" w:rsidRDefault="001C0E23" w:rsidP="001C0E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Объемы ресурсного обеспечения подпрограммы</w:t>
            </w:r>
          </w:p>
        </w:tc>
        <w:tc>
          <w:tcPr>
            <w:tcW w:w="7654" w:type="dxa"/>
            <w:vAlign w:val="center"/>
          </w:tcPr>
          <w:p w14:paraId="70F9E4CA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14:paraId="3DCB1038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2021 год – 403 000,00 руб.,</w:t>
            </w:r>
          </w:p>
          <w:p w14:paraId="323A117B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2022 год - 0,00 руб.,</w:t>
            </w:r>
          </w:p>
          <w:p w14:paraId="78BD6D0D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2023 год - 0,00 руб.</w:t>
            </w:r>
          </w:p>
          <w:p w14:paraId="160D95F8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23F0384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6676B02C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2021 год – 403 000,00 руб.,</w:t>
            </w:r>
          </w:p>
          <w:p w14:paraId="7251844A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2022 год – 0,00 руб.,</w:t>
            </w:r>
          </w:p>
          <w:p w14:paraId="3C4CF1D6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2023 год – 0,00 руб.</w:t>
            </w:r>
          </w:p>
          <w:p w14:paraId="6EE66865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- областной бюджет:</w:t>
            </w:r>
          </w:p>
          <w:p w14:paraId="183FD9BD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2021 год – 0,00 руб.,</w:t>
            </w:r>
          </w:p>
          <w:p w14:paraId="6490E2A0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2022 год – 0,00 руб.,</w:t>
            </w:r>
          </w:p>
          <w:p w14:paraId="25531275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2023 год – 0,00 руб.</w:t>
            </w:r>
          </w:p>
          <w:p w14:paraId="7EF7CF6B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- федеральный бюджет:</w:t>
            </w:r>
          </w:p>
          <w:p w14:paraId="03DD2F90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2021 год – 0,00 руб.,</w:t>
            </w:r>
          </w:p>
          <w:p w14:paraId="57766C2C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2022 год – 0,00 руб.,</w:t>
            </w:r>
          </w:p>
          <w:p w14:paraId="7520AB0C" w14:textId="77777777" w:rsidR="001C0E23" w:rsidRPr="00046D46" w:rsidRDefault="001C0E23" w:rsidP="001C0E2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2023 год – 0,00 руб.</w:t>
            </w:r>
          </w:p>
        </w:tc>
      </w:tr>
    </w:tbl>
    <w:p w14:paraId="4C1180A9" w14:textId="77777777" w:rsidR="001C0E23" w:rsidRPr="00046D46" w:rsidRDefault="001C0E23" w:rsidP="001C0E23">
      <w:pPr>
        <w:pStyle w:val="af0"/>
        <w:widowControl/>
        <w:numPr>
          <w:ilvl w:val="0"/>
          <w:numId w:val="10"/>
        </w:numPr>
        <w:suppressAutoHyphens w:val="0"/>
        <w:jc w:val="center"/>
        <w:rPr>
          <w:b/>
        </w:rPr>
      </w:pPr>
      <w:r w:rsidRPr="00046D46">
        <w:br w:type="page"/>
      </w:r>
      <w:r w:rsidRPr="00046D46">
        <w:rPr>
          <w:b/>
        </w:rPr>
        <w:lastRenderedPageBreak/>
        <w:t>Характеристика основного мероприятия</w:t>
      </w:r>
    </w:p>
    <w:p w14:paraId="5681C117" w14:textId="77777777" w:rsidR="001C0E23" w:rsidRPr="00046D46" w:rsidRDefault="001C0E23" w:rsidP="001C0E23">
      <w:pPr>
        <w:pStyle w:val="af0"/>
      </w:pPr>
    </w:p>
    <w:p w14:paraId="4AD971A9" w14:textId="11B83124" w:rsidR="001C0E23" w:rsidRPr="00046D46" w:rsidRDefault="001C0E23" w:rsidP="001C0E23">
      <w:pPr>
        <w:pStyle w:val="af0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046D46">
        <w:rPr>
          <w:b/>
          <w:u w:val="single"/>
        </w:rPr>
        <w:t>Основное мероприятие подпрограммы</w:t>
      </w:r>
      <w:r w:rsidR="007F7DCF" w:rsidRPr="00046D46">
        <w:rPr>
          <w:b/>
          <w:u w:val="single"/>
        </w:rPr>
        <w:t xml:space="preserve"> </w:t>
      </w:r>
      <w:r w:rsidRPr="00046D46">
        <w:rPr>
          <w:b/>
          <w:u w:val="single"/>
        </w:rPr>
        <w:t>1</w:t>
      </w:r>
      <w:r w:rsidRPr="00046D46">
        <w:t>: Соблюдение требований охраны труда.</w:t>
      </w:r>
    </w:p>
    <w:p w14:paraId="12EA463A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  <w:r w:rsidRPr="00046D46">
        <w:t>В рамках основного мероприятия предусмотрены следующие мероприятия:</w:t>
      </w:r>
    </w:p>
    <w:p w14:paraId="2780C07E" w14:textId="77777777" w:rsidR="001C0E23" w:rsidRPr="00046D46" w:rsidRDefault="001C0E23" w:rsidP="001C0E2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1.1. Мероприятие 1:</w:t>
      </w:r>
      <w:r w:rsidRPr="00046D46">
        <w:rPr>
          <w:rFonts w:ascii="Times New Roman" w:hAnsi="Times New Roman" w:cs="Times New Roman"/>
          <w:sz w:val="24"/>
          <w:szCs w:val="24"/>
        </w:rPr>
        <w:t xml:space="preserve"> Обеспечение организации и проведение мероприятий по улучшению условий и охраны труда.</w:t>
      </w:r>
    </w:p>
    <w:p w14:paraId="11655F38" w14:textId="77777777" w:rsidR="001C0E23" w:rsidRPr="00046D46" w:rsidRDefault="001C0E23" w:rsidP="001C0E2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Мероприятие предусматривает организацию и проведение специальной оценки условий труда, а также оценку профессиональных рисков.</w:t>
      </w:r>
    </w:p>
    <w:p w14:paraId="790298B8" w14:textId="148CA54C" w:rsidR="001C0E23" w:rsidRPr="00046D46" w:rsidRDefault="001C0E23" w:rsidP="001C0E23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 xml:space="preserve">      Исполнитель: </w:t>
      </w:r>
      <w:r w:rsidR="00C06330" w:rsidRPr="00046D46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 (</w:t>
      </w:r>
      <w:r w:rsidRPr="00046D46">
        <w:rPr>
          <w:rFonts w:ascii="Times New Roman" w:hAnsi="Times New Roman" w:cs="Times New Roman"/>
          <w:sz w:val="24"/>
          <w:szCs w:val="24"/>
        </w:rPr>
        <w:t>Управление общественных связей и безопасности</w:t>
      </w:r>
      <w:r w:rsidR="00C06330" w:rsidRPr="00046D46">
        <w:rPr>
          <w:rFonts w:ascii="Times New Roman" w:hAnsi="Times New Roman" w:cs="Times New Roman"/>
          <w:sz w:val="24"/>
          <w:szCs w:val="24"/>
        </w:rPr>
        <w:t>), отдел образования, муниципальные учреждения Тейковского муниципального района</w:t>
      </w:r>
    </w:p>
    <w:p w14:paraId="73A9BF94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  <w:r w:rsidRPr="00046D46">
        <w:t>Срок реализации – 2021-2023 годы.</w:t>
      </w:r>
    </w:p>
    <w:p w14:paraId="522790F8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</w:p>
    <w:p w14:paraId="52F14BD7" w14:textId="7F8EF054" w:rsidR="001C0E23" w:rsidRPr="00046D46" w:rsidRDefault="001C0E23" w:rsidP="001C0E2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1.2. Мероприятие 2:</w:t>
      </w:r>
      <w:r w:rsidRPr="00046D46">
        <w:rPr>
          <w:rFonts w:ascii="Times New Roman" w:hAnsi="Times New Roman" w:cs="Times New Roman"/>
          <w:sz w:val="24"/>
          <w:szCs w:val="24"/>
        </w:rPr>
        <w:t xml:space="preserve"> Проведение в установленном порядке обязательных и периодических медицинских осмотров (обследований).</w:t>
      </w:r>
    </w:p>
    <w:p w14:paraId="0DF75777" w14:textId="77777777" w:rsidR="001C0E23" w:rsidRPr="00046D46" w:rsidRDefault="001C0E23" w:rsidP="001C0E23">
      <w:pPr>
        <w:pStyle w:val="af0"/>
        <w:autoSpaceDE w:val="0"/>
        <w:autoSpaceDN w:val="0"/>
        <w:adjustRightInd w:val="0"/>
        <w:ind w:left="0" w:firstLine="540"/>
        <w:jc w:val="both"/>
        <w:outlineLvl w:val="1"/>
      </w:pPr>
      <w:r w:rsidRPr="00046D46">
        <w:t xml:space="preserve">Мероприятие предусматривает проведение обязательных предварительных и периодических медицинских осмотров, а также </w:t>
      </w:r>
      <w:r w:rsidRPr="00046D46">
        <w:rPr>
          <w:rFonts w:eastAsia="Times New Roman"/>
        </w:rPr>
        <w:t>проведения обязательного психиатрического освидетельствования работников дошкольных учреждений.</w:t>
      </w:r>
    </w:p>
    <w:p w14:paraId="64E33A55" w14:textId="1F7628EE" w:rsidR="001C0E23" w:rsidRPr="00046D46" w:rsidRDefault="00C06330" w:rsidP="001C0E23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Исполнитель: Отдел образования</w:t>
      </w:r>
    </w:p>
    <w:p w14:paraId="7C41C15E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  <w:r w:rsidRPr="00046D46">
        <w:t>Срок реализации – 2021-2023 годы.</w:t>
      </w:r>
    </w:p>
    <w:p w14:paraId="01A421F9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</w:p>
    <w:p w14:paraId="10B7F373" w14:textId="77777777" w:rsidR="001C0E23" w:rsidRPr="00046D46" w:rsidRDefault="001C0E23" w:rsidP="001C0E2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b/>
          <w:sz w:val="24"/>
          <w:szCs w:val="24"/>
        </w:rPr>
        <w:t>1.3. Мероприятие 3:</w:t>
      </w:r>
      <w:r w:rsidRPr="00046D46">
        <w:rPr>
          <w:rFonts w:ascii="Times New Roman" w:hAnsi="Times New Roman" w:cs="Times New Roman"/>
          <w:sz w:val="24"/>
          <w:szCs w:val="24"/>
        </w:rPr>
        <w:t xml:space="preserve"> Организация и проведение обучения в области охраны труда.</w:t>
      </w:r>
    </w:p>
    <w:p w14:paraId="7C0339C6" w14:textId="77777777" w:rsidR="001C0E23" w:rsidRPr="00046D46" w:rsidRDefault="001C0E23" w:rsidP="001C0E2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 xml:space="preserve">Мероприятие предусматривает </w:t>
      </w:r>
      <w:r w:rsidRPr="00046D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обучение по охране труда руководителей и специалистов в аккредитованных организациях, проведение совещаний и семинаров на различных уровнях по вопросам охраны труда, а также р</w:t>
      </w:r>
      <w:r w:rsidRPr="00046D46">
        <w:rPr>
          <w:rFonts w:ascii="Times New Roman" w:hAnsi="Times New Roman" w:cs="Times New Roman"/>
          <w:sz w:val="24"/>
          <w:szCs w:val="24"/>
        </w:rPr>
        <w:t>егулярное размещение информации по охране труда на официальном сайте Тейковского муниципального района.</w:t>
      </w:r>
    </w:p>
    <w:p w14:paraId="22CC52B6" w14:textId="3C577218" w:rsidR="001C0E23" w:rsidRPr="00046D46" w:rsidRDefault="001C0E23" w:rsidP="001C0E23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C06330" w:rsidRPr="00046D46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 (Управление общественных связей и безопасности), отдел образования, муниципальные учреждения Тейковского муниципального района</w:t>
      </w:r>
    </w:p>
    <w:p w14:paraId="138DD009" w14:textId="77777777" w:rsidR="001C0E23" w:rsidRPr="00046D46" w:rsidRDefault="001C0E23" w:rsidP="001C0E23">
      <w:pPr>
        <w:autoSpaceDE w:val="0"/>
        <w:autoSpaceDN w:val="0"/>
        <w:adjustRightInd w:val="0"/>
        <w:ind w:firstLine="540"/>
        <w:jc w:val="both"/>
        <w:outlineLvl w:val="1"/>
      </w:pPr>
      <w:r w:rsidRPr="00046D46">
        <w:t>Срок реализации – 2021-2023 годы.</w:t>
      </w:r>
    </w:p>
    <w:p w14:paraId="419B0111" w14:textId="77777777" w:rsidR="001C0E23" w:rsidRPr="00046D46" w:rsidRDefault="001C0E23" w:rsidP="001C0E23">
      <w:pPr>
        <w:ind w:left="1400"/>
        <w:jc w:val="both"/>
      </w:pPr>
    </w:p>
    <w:p w14:paraId="7284CF3A" w14:textId="77777777" w:rsidR="001C0E23" w:rsidRPr="00046D46" w:rsidRDefault="001C0E23" w:rsidP="001C0E23">
      <w:pPr>
        <w:pStyle w:val="af0"/>
        <w:numPr>
          <w:ilvl w:val="0"/>
          <w:numId w:val="29"/>
        </w:numPr>
        <w:ind w:left="0" w:firstLine="426"/>
        <w:jc w:val="center"/>
        <w:rPr>
          <w:b/>
        </w:rPr>
      </w:pPr>
      <w:r w:rsidRPr="00046D46">
        <w:rPr>
          <w:b/>
        </w:rPr>
        <w:t xml:space="preserve">Целевые индикаторы (показатели) подпрограммы </w:t>
      </w:r>
    </w:p>
    <w:p w14:paraId="6C0ECD0B" w14:textId="77777777" w:rsidR="001C0E23" w:rsidRPr="00046D46" w:rsidRDefault="001C0E23" w:rsidP="001C0E23">
      <w:pPr>
        <w:pStyle w:val="af0"/>
        <w:ind w:left="0" w:firstLine="851"/>
        <w:jc w:val="both"/>
        <w:rPr>
          <w:b/>
        </w:rPr>
      </w:pPr>
    </w:p>
    <w:p w14:paraId="0EDD0B45" w14:textId="77777777" w:rsidR="001C0E23" w:rsidRPr="00046D46" w:rsidRDefault="001C0E23" w:rsidP="001C0E2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 xml:space="preserve">В ходе реализации данной подпрограммы планируется осуществить мероприятия в области соблюдения требований охраны труда, предусматривающие  организацию и проведение специальной оценки условий труда, а также оценку профессиональных рисков, организацию и проведение обязательных предварительных и периодических медицинских осмотров, а также </w:t>
      </w:r>
      <w:r w:rsidRPr="00046D46">
        <w:rPr>
          <w:rFonts w:ascii="Times New Roman" w:eastAsia="Times New Roman" w:hAnsi="Times New Roman" w:cs="Times New Roman"/>
          <w:sz w:val="24"/>
          <w:szCs w:val="24"/>
        </w:rPr>
        <w:t xml:space="preserve">проведение обязательного психиатрического освидетельствования работников дошкольных учреждений, </w:t>
      </w:r>
      <w:r w:rsidRPr="00046D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обучение по охране труда руководителей и специалистов в аккредитованных организациях, проведение совещаний и семинаров на различных уровнях по вопросам охраны труда, а также р</w:t>
      </w:r>
      <w:r w:rsidRPr="00046D46">
        <w:rPr>
          <w:rFonts w:ascii="Times New Roman" w:hAnsi="Times New Roman" w:cs="Times New Roman"/>
          <w:sz w:val="24"/>
          <w:szCs w:val="24"/>
        </w:rPr>
        <w:t>егулярное размещение информации по охране труда на официальном сайте Тейковского муниципального района.</w:t>
      </w:r>
    </w:p>
    <w:p w14:paraId="51061BAD" w14:textId="77777777" w:rsidR="001C0E23" w:rsidRPr="00046D46" w:rsidRDefault="001C0E23" w:rsidP="001C0E23">
      <w:pPr>
        <w:pStyle w:val="ConsPlusNormal0"/>
        <w:ind w:left="114" w:hanging="114"/>
        <w:jc w:val="both"/>
        <w:rPr>
          <w:rFonts w:ascii="Times New Roman" w:hAnsi="Times New Roman" w:cs="Times New Roman"/>
          <w:sz w:val="24"/>
          <w:szCs w:val="24"/>
        </w:rPr>
      </w:pPr>
    </w:p>
    <w:p w14:paraId="72608BDE" w14:textId="77777777" w:rsidR="001C0E23" w:rsidRPr="00046D46" w:rsidRDefault="001C0E23" w:rsidP="008D2C4C">
      <w:pPr>
        <w:pStyle w:val="af0"/>
        <w:ind w:left="0"/>
        <w:jc w:val="center"/>
        <w:rPr>
          <w:b/>
        </w:rPr>
      </w:pPr>
      <w:r w:rsidRPr="00046D46">
        <w:rPr>
          <w:b/>
        </w:rPr>
        <w:t>Сведения о целевых индикаторах (показателях) реализации подпрограммы</w:t>
      </w:r>
    </w:p>
    <w:p w14:paraId="7CE2C38C" w14:textId="77777777" w:rsidR="001C0E23" w:rsidRPr="00046D46" w:rsidRDefault="001C0E23" w:rsidP="001C0E23">
      <w:pPr>
        <w:pStyle w:val="af0"/>
        <w:ind w:left="0" w:firstLine="567"/>
        <w:rPr>
          <w:b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7"/>
        <w:gridCol w:w="3524"/>
        <w:gridCol w:w="656"/>
        <w:gridCol w:w="903"/>
        <w:gridCol w:w="993"/>
        <w:gridCol w:w="992"/>
        <w:gridCol w:w="992"/>
        <w:gridCol w:w="992"/>
        <w:gridCol w:w="13"/>
      </w:tblGrid>
      <w:tr w:rsidR="00046D46" w:rsidRPr="00046D46" w14:paraId="63A53996" w14:textId="77777777" w:rsidTr="001C0E23">
        <w:trPr>
          <w:gridAfter w:val="1"/>
          <w:wAfter w:w="13" w:type="dxa"/>
          <w:trHeight w:val="27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74D476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rPr>
                <w:rFonts w:eastAsia="Times New Roman"/>
              </w:rPr>
              <w:t xml:space="preserve">№ </w:t>
            </w:r>
            <w:r w:rsidRPr="00046D46">
              <w:t>п/п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77D6B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Наименование  целевого индикатора  (показателя)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67CE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Ед. изм.</w:t>
            </w:r>
          </w:p>
        </w:tc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4672" w14:textId="77777777" w:rsidR="001C0E23" w:rsidRPr="00046D46" w:rsidRDefault="001C0E23" w:rsidP="001C0E23">
            <w:pPr>
              <w:jc w:val="center"/>
            </w:pPr>
            <w:r w:rsidRPr="00046D46">
              <w:t>Значение целевых индикаторов (показателей)</w:t>
            </w:r>
          </w:p>
        </w:tc>
      </w:tr>
      <w:tr w:rsidR="00046D46" w:rsidRPr="00046D46" w14:paraId="5746204C" w14:textId="77777777" w:rsidTr="001C0E23">
        <w:trPr>
          <w:gridAfter w:val="1"/>
          <w:wAfter w:w="13" w:type="dxa"/>
          <w:trHeight w:val="23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F15D8" w14:textId="77777777" w:rsidR="001C0E23" w:rsidRPr="00046D46" w:rsidRDefault="001C0E23" w:rsidP="001C0E23">
            <w:pPr>
              <w:pStyle w:val="ab"/>
              <w:snapToGrid w:val="0"/>
              <w:jc w:val="center"/>
            </w:pPr>
          </w:p>
        </w:tc>
        <w:tc>
          <w:tcPr>
            <w:tcW w:w="3524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15E96A" w14:textId="77777777" w:rsidR="001C0E23" w:rsidRPr="00046D46" w:rsidRDefault="001C0E23" w:rsidP="001C0E23">
            <w:pPr>
              <w:pStyle w:val="ab"/>
              <w:snapToGrid w:val="0"/>
              <w:jc w:val="center"/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8191" w14:textId="77777777" w:rsidR="001C0E23" w:rsidRPr="00046D46" w:rsidRDefault="001C0E23" w:rsidP="001C0E23">
            <w:pPr>
              <w:pStyle w:val="ab"/>
              <w:snapToGrid w:val="0"/>
              <w:jc w:val="center"/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F6D77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2019</w:t>
            </w:r>
          </w:p>
          <w:p w14:paraId="4B976D9C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год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54CB6C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2020</w:t>
            </w:r>
          </w:p>
          <w:p w14:paraId="4F0CA83A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год</w:t>
            </w:r>
          </w:p>
          <w:p w14:paraId="339EA98A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(оценка)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ADF42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2021</w:t>
            </w:r>
          </w:p>
          <w:p w14:paraId="2FB3D5CC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год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1DBF63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2022</w:t>
            </w:r>
          </w:p>
          <w:p w14:paraId="0D440F5C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год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0076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2023</w:t>
            </w:r>
          </w:p>
          <w:p w14:paraId="3F345FA5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год</w:t>
            </w:r>
          </w:p>
        </w:tc>
      </w:tr>
      <w:tr w:rsidR="00046D46" w:rsidRPr="00046D46" w14:paraId="36D4A005" w14:textId="77777777" w:rsidTr="001C0E23">
        <w:tc>
          <w:tcPr>
            <w:tcW w:w="9652" w:type="dxa"/>
            <w:gridSpan w:val="9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D7E8" w14:textId="6F5BA671" w:rsidR="001C0E23" w:rsidRPr="00046D46" w:rsidRDefault="001C0E23" w:rsidP="001C0E23">
            <w:pPr>
              <w:pStyle w:val="ab"/>
            </w:pPr>
            <w:r w:rsidRPr="00046D46">
              <w:rPr>
                <w:rFonts w:eastAsia="Times New Roman"/>
                <w:b/>
                <w:u w:val="single"/>
              </w:rPr>
              <w:t>1.Основное мероприятие 1</w:t>
            </w:r>
            <w:r w:rsidRPr="00046D46">
              <w:rPr>
                <w:rFonts w:eastAsia="Times New Roman"/>
                <w:b/>
              </w:rPr>
              <w:t>:</w:t>
            </w:r>
            <w:r w:rsidR="004B60EF" w:rsidRPr="00046D46">
              <w:rPr>
                <w:rFonts w:eastAsia="Times New Roman"/>
                <w:b/>
              </w:rPr>
              <w:t xml:space="preserve">  </w:t>
            </w:r>
            <w:r w:rsidRPr="00046D46">
              <w:t>«Соблюдение требований охраны труда»</w:t>
            </w:r>
          </w:p>
        </w:tc>
      </w:tr>
      <w:tr w:rsidR="00046D46" w:rsidRPr="00046D46" w14:paraId="5A8237D7" w14:textId="77777777" w:rsidTr="001C0E23">
        <w:tc>
          <w:tcPr>
            <w:tcW w:w="9652" w:type="dxa"/>
            <w:gridSpan w:val="9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B743" w14:textId="2A0D2C8C" w:rsidR="001C0E23" w:rsidRPr="00046D46" w:rsidRDefault="001C0E23" w:rsidP="001C0E23">
            <w:pPr>
              <w:pStyle w:val="ab"/>
              <w:snapToGrid w:val="0"/>
              <w:rPr>
                <w:b/>
                <w:i/>
                <w:shd w:val="clear" w:color="auto" w:fill="FFFF00"/>
              </w:rPr>
            </w:pPr>
            <w:r w:rsidRPr="00046D46">
              <w:rPr>
                <w:b/>
                <w:u w:val="single"/>
              </w:rPr>
              <w:t>Мероприятие 1</w:t>
            </w:r>
            <w:r w:rsidR="007F7DCF" w:rsidRPr="00046D46">
              <w:rPr>
                <w:b/>
                <w:u w:val="single"/>
              </w:rPr>
              <w:t>:</w:t>
            </w:r>
            <w:r w:rsidR="007F7DCF" w:rsidRPr="00046D46">
              <w:rPr>
                <w:b/>
              </w:rPr>
              <w:t xml:space="preserve"> </w:t>
            </w:r>
            <w:r w:rsidR="004B60EF" w:rsidRPr="00046D46">
              <w:rPr>
                <w:b/>
              </w:rPr>
              <w:t xml:space="preserve"> </w:t>
            </w:r>
            <w:r w:rsidRPr="00046D46">
              <w:t>Обеспечение организации и проведение мероприятий по улучшению условий и охраны труда</w:t>
            </w:r>
          </w:p>
        </w:tc>
      </w:tr>
      <w:tr w:rsidR="00046D46" w:rsidRPr="00046D46" w14:paraId="7601C88B" w14:textId="77777777" w:rsidTr="001C0E23">
        <w:trPr>
          <w:gridAfter w:val="1"/>
          <w:wAfter w:w="13" w:type="dxa"/>
        </w:trPr>
        <w:tc>
          <w:tcPr>
            <w:tcW w:w="5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A51D47" w14:textId="77777777" w:rsidR="001C0E23" w:rsidRPr="00046D46" w:rsidRDefault="001C0E23" w:rsidP="001C0E23">
            <w:pPr>
              <w:snapToGrid w:val="0"/>
              <w:jc w:val="center"/>
              <w:rPr>
                <w:shd w:val="clear" w:color="auto" w:fill="FFFF00"/>
              </w:rPr>
            </w:pPr>
            <w:r w:rsidRPr="00046D46">
              <w:lastRenderedPageBreak/>
              <w:t>1.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611564" w14:textId="77777777" w:rsidR="001C0E23" w:rsidRPr="00046D46" w:rsidRDefault="001C0E23" w:rsidP="001C0E23">
            <w:r w:rsidRPr="00046D46">
              <w:t>Количество рабочих мест, требующих проведения специальной оценки условий труда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7E8D0C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ед.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F5D888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80A4B5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3BA2A6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DB8D8E" w14:textId="145B3269" w:rsidR="001C0E23" w:rsidRPr="00046D46" w:rsidRDefault="007F7DCF" w:rsidP="001C0E23">
            <w:pPr>
              <w:pStyle w:val="ab"/>
              <w:snapToGrid w:val="0"/>
              <w:jc w:val="center"/>
            </w:pPr>
            <w:r w:rsidRPr="00046D46"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2C7F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76CA21AB" w14:textId="77777777" w:rsidTr="001C0E23">
        <w:trPr>
          <w:gridAfter w:val="1"/>
          <w:wAfter w:w="13" w:type="dxa"/>
          <w:trHeight w:val="899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D77767B" w14:textId="77777777" w:rsidR="001C0E23" w:rsidRPr="00046D46" w:rsidRDefault="001C0E23" w:rsidP="001C0E23">
            <w:pPr>
              <w:snapToGrid w:val="0"/>
              <w:jc w:val="center"/>
              <w:rPr>
                <w:shd w:val="clear" w:color="auto" w:fill="FFFF00"/>
              </w:rPr>
            </w:pPr>
            <w:r w:rsidRPr="00046D46">
              <w:t>2.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091B6F" w14:textId="0E109C16" w:rsidR="001C0E23" w:rsidRPr="00046D46" w:rsidRDefault="001C0E23" w:rsidP="007F7DCF">
            <w:r w:rsidRPr="00046D46">
              <w:t xml:space="preserve">Количество рабочих мест, </w:t>
            </w:r>
            <w:r w:rsidR="007F7DCF" w:rsidRPr="00046D46">
              <w:t>в отношении которых</w:t>
            </w:r>
            <w:r w:rsidRPr="00046D46">
              <w:t xml:space="preserve"> проведен</w:t>
            </w:r>
            <w:r w:rsidR="007F7DCF" w:rsidRPr="00046D46">
              <w:t>а</w:t>
            </w:r>
            <w:r w:rsidRPr="00046D46">
              <w:t xml:space="preserve">  оценк</w:t>
            </w:r>
            <w:r w:rsidR="007F7DCF" w:rsidRPr="00046D46">
              <w:t>а</w:t>
            </w:r>
            <w:r w:rsidRPr="00046D46">
              <w:t xml:space="preserve"> профессиональных рисков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6E477F" w14:textId="77777777" w:rsidR="001C0E23" w:rsidRPr="00046D46" w:rsidRDefault="001C0E23" w:rsidP="001C0E23">
            <w:pPr>
              <w:pStyle w:val="ab"/>
              <w:jc w:val="center"/>
            </w:pPr>
            <w:r w:rsidRPr="00046D46">
              <w:t>ед.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98243" w14:textId="77777777" w:rsidR="001C0E23" w:rsidRPr="00046D46" w:rsidRDefault="001C0E23" w:rsidP="001C0E23">
            <w:pPr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C74E34" w14:textId="02A7D963" w:rsidR="001C0E23" w:rsidRPr="00046D46" w:rsidRDefault="007F7DCF" w:rsidP="001C0E23">
            <w:pPr>
              <w:snapToGrid w:val="0"/>
              <w:jc w:val="center"/>
            </w:pPr>
            <w:r w:rsidRPr="00046D46"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010297C" w14:textId="77777777" w:rsidR="001C0E23" w:rsidRPr="00046D46" w:rsidRDefault="001C0E23" w:rsidP="001C0E23">
            <w:pPr>
              <w:jc w:val="center"/>
            </w:pPr>
            <w:r w:rsidRPr="00046D46">
              <w:t>116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71458FB" w14:textId="4B535CFA" w:rsidR="001C0E23" w:rsidRPr="00046D46" w:rsidRDefault="007F7DCF" w:rsidP="001C0E23">
            <w:pPr>
              <w:snapToGrid w:val="0"/>
              <w:jc w:val="center"/>
            </w:pPr>
            <w:r w:rsidRPr="00046D46"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6745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4E49350F" w14:textId="77777777" w:rsidTr="001C0E23">
        <w:tc>
          <w:tcPr>
            <w:tcW w:w="9652" w:type="dxa"/>
            <w:gridSpan w:val="9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84E6" w14:textId="5672B520" w:rsidR="001C0E23" w:rsidRPr="00046D46" w:rsidRDefault="001C0E23" w:rsidP="001C0E23">
            <w:pPr>
              <w:pStyle w:val="ab"/>
              <w:snapToGrid w:val="0"/>
              <w:rPr>
                <w:b/>
                <w:i/>
              </w:rPr>
            </w:pPr>
            <w:r w:rsidRPr="00046D46">
              <w:rPr>
                <w:b/>
                <w:u w:val="single"/>
              </w:rPr>
              <w:t>Мероприятие 2</w:t>
            </w:r>
            <w:r w:rsidR="007F7DCF" w:rsidRPr="00046D46">
              <w:rPr>
                <w:b/>
                <w:u w:val="single"/>
              </w:rPr>
              <w:t>:</w:t>
            </w:r>
            <w:r w:rsidR="007F7DCF" w:rsidRPr="00046D46">
              <w:rPr>
                <w:b/>
              </w:rPr>
              <w:t xml:space="preserve"> </w:t>
            </w:r>
            <w:r w:rsidR="004B60EF" w:rsidRPr="00046D46">
              <w:rPr>
                <w:b/>
              </w:rPr>
              <w:t xml:space="preserve"> </w:t>
            </w:r>
            <w:r w:rsidRPr="00046D46">
              <w:t>Проведение в установленном порядке обязательных и периодических медицинских осмотров (обследований)</w:t>
            </w:r>
          </w:p>
        </w:tc>
      </w:tr>
      <w:tr w:rsidR="00046D46" w:rsidRPr="00046D46" w14:paraId="64040F5A" w14:textId="77777777" w:rsidTr="001C0E23">
        <w:trPr>
          <w:gridAfter w:val="1"/>
          <w:wAfter w:w="13" w:type="dxa"/>
        </w:trPr>
        <w:tc>
          <w:tcPr>
            <w:tcW w:w="58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985618E" w14:textId="77777777" w:rsidR="001C0E23" w:rsidRPr="00046D46" w:rsidRDefault="001C0E23" w:rsidP="001C0E23">
            <w:pPr>
              <w:jc w:val="center"/>
            </w:pPr>
            <w:r w:rsidRPr="00046D46">
              <w:t>1.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C6E03" w14:textId="51AB5948" w:rsidR="001C0E23" w:rsidRPr="00046D46" w:rsidRDefault="001C0E23" w:rsidP="007F7DCF">
            <w:r w:rsidRPr="00046D46">
              <w:t xml:space="preserve">Количество работников, </w:t>
            </w:r>
            <w:r w:rsidR="007F7DCF" w:rsidRPr="00046D46">
              <w:t>прошедших</w:t>
            </w:r>
            <w:r w:rsidRPr="00046D46">
              <w:t xml:space="preserve"> обязательны</w:t>
            </w:r>
            <w:r w:rsidR="007F7DCF" w:rsidRPr="00046D46">
              <w:t>е</w:t>
            </w:r>
            <w:r w:rsidRPr="00046D46">
              <w:t xml:space="preserve"> предварительны</w:t>
            </w:r>
            <w:r w:rsidR="007F7DCF" w:rsidRPr="00046D46">
              <w:t>е</w:t>
            </w:r>
            <w:r w:rsidRPr="00046D46">
              <w:t xml:space="preserve"> и периодически</w:t>
            </w:r>
            <w:r w:rsidR="007F7DCF" w:rsidRPr="00046D46">
              <w:t>е</w:t>
            </w:r>
            <w:r w:rsidRPr="00046D46">
              <w:t xml:space="preserve"> медицински</w:t>
            </w:r>
            <w:r w:rsidR="007F7DCF" w:rsidRPr="00046D46">
              <w:t>е</w:t>
            </w:r>
            <w:r w:rsidRPr="00046D46">
              <w:t xml:space="preserve"> осмотр</w:t>
            </w:r>
            <w:r w:rsidR="007F7DCF" w:rsidRPr="00046D46">
              <w:t xml:space="preserve">ы </w:t>
            </w:r>
            <w:r w:rsidRPr="00046D46">
              <w:t>(обследовани</w:t>
            </w:r>
            <w:r w:rsidR="007F7DCF" w:rsidRPr="00046D46">
              <w:t>я</w:t>
            </w:r>
            <w:r w:rsidRPr="00046D46">
              <w:t>) и (или) диспансеризаци</w:t>
            </w:r>
            <w:r w:rsidR="007F7DCF" w:rsidRPr="00046D46">
              <w:t>ю</w:t>
            </w:r>
            <w:r w:rsidRPr="00046D46">
              <w:t xml:space="preserve"> 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5325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чел.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3A32B7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B865E7" w14:textId="77777777" w:rsidR="001C0E23" w:rsidRPr="00046D46" w:rsidRDefault="001C0E23" w:rsidP="001C0E23">
            <w:pPr>
              <w:pStyle w:val="ab"/>
              <w:snapToGrid w:val="0"/>
              <w:jc w:val="center"/>
              <w:rPr>
                <w:lang w:val="en-US"/>
              </w:rPr>
            </w:pPr>
            <w:r w:rsidRPr="00046D46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132A3D71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</w:tcBorders>
            <w:vAlign w:val="center"/>
          </w:tcPr>
          <w:p w14:paraId="5683C874" w14:textId="47D4AF41" w:rsidR="001C0E23" w:rsidRPr="00046D46" w:rsidRDefault="007F7DCF" w:rsidP="001C0E23">
            <w:pPr>
              <w:pStyle w:val="ab"/>
              <w:snapToGrid w:val="0"/>
              <w:jc w:val="center"/>
            </w:pPr>
            <w:r w:rsidRPr="00046D46"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F105" w14:textId="77777777" w:rsidR="001C0E23" w:rsidRPr="00046D46" w:rsidRDefault="001C0E23" w:rsidP="001C0E23">
            <w:pPr>
              <w:pStyle w:val="ab"/>
              <w:snapToGrid w:val="0"/>
              <w:jc w:val="center"/>
            </w:pPr>
            <w:r w:rsidRPr="00046D46">
              <w:t>0</w:t>
            </w:r>
          </w:p>
        </w:tc>
      </w:tr>
      <w:tr w:rsidR="00046D46" w:rsidRPr="00046D46" w14:paraId="156E4AC9" w14:textId="77777777" w:rsidTr="001C0E23">
        <w:tc>
          <w:tcPr>
            <w:tcW w:w="9652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DD4ED" w14:textId="634CDC7A" w:rsidR="001C0E23" w:rsidRPr="00046D46" w:rsidRDefault="001C0E23" w:rsidP="001C0E23">
            <w:r w:rsidRPr="00046D46">
              <w:rPr>
                <w:rFonts w:eastAsia="Times New Roman"/>
                <w:b/>
                <w:u w:val="single"/>
              </w:rPr>
              <w:t>Мероприятие 3</w:t>
            </w:r>
            <w:r w:rsidR="007F7DCF" w:rsidRPr="00046D46">
              <w:rPr>
                <w:rFonts w:eastAsia="Times New Roman"/>
                <w:b/>
                <w:u w:val="single"/>
              </w:rPr>
              <w:t>:</w:t>
            </w:r>
            <w:r w:rsidR="007F7DCF" w:rsidRPr="00046D46">
              <w:rPr>
                <w:rFonts w:eastAsia="Times New Roman"/>
                <w:b/>
              </w:rPr>
              <w:t xml:space="preserve"> </w:t>
            </w:r>
            <w:r w:rsidR="004B60EF" w:rsidRPr="00046D46">
              <w:rPr>
                <w:rFonts w:eastAsia="Times New Roman"/>
                <w:b/>
              </w:rPr>
              <w:t xml:space="preserve"> </w:t>
            </w:r>
            <w:r w:rsidRPr="00046D46">
              <w:rPr>
                <w:rFonts w:eastAsia="Times New Roman"/>
              </w:rPr>
              <w:t>Организация и проведение  обучения в области охраны труда</w:t>
            </w:r>
          </w:p>
        </w:tc>
      </w:tr>
      <w:tr w:rsidR="00046D46" w:rsidRPr="00046D46" w14:paraId="0D6E86B4" w14:textId="77777777" w:rsidTr="001C0E23">
        <w:trPr>
          <w:gridAfter w:val="1"/>
          <w:wAfter w:w="13" w:type="dxa"/>
          <w:trHeight w:val="930"/>
        </w:trPr>
        <w:tc>
          <w:tcPr>
            <w:tcW w:w="5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37CDD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1.</w:t>
            </w:r>
          </w:p>
        </w:tc>
        <w:tc>
          <w:tcPr>
            <w:tcW w:w="3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DFD219" w14:textId="77777777" w:rsidR="001C0E23" w:rsidRPr="00046D46" w:rsidRDefault="001C0E23" w:rsidP="001C0E23">
            <w:pPr>
              <w:pStyle w:val="a0"/>
              <w:rPr>
                <w:rFonts w:eastAsia="Times New Roman"/>
              </w:rPr>
            </w:pPr>
            <w:r w:rsidRPr="00046D46">
              <w:t>Количество работников, прошедших обучение по охране труда в течении года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8BD6A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чел.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5DE9E" w14:textId="77777777" w:rsidR="001C0E23" w:rsidRPr="00046D46" w:rsidRDefault="001C0E23" w:rsidP="001C0E23">
            <w:pPr>
              <w:jc w:val="center"/>
            </w:pPr>
            <w:r w:rsidRPr="00046D46">
              <w:t>60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2A1E40" w14:textId="77777777" w:rsidR="001C0E23" w:rsidRPr="00046D46" w:rsidRDefault="001C0E23" w:rsidP="001C0E23">
            <w:pPr>
              <w:jc w:val="center"/>
            </w:pPr>
            <w:r w:rsidRPr="00046D46"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768B3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D860A2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01D3D" w14:textId="77777777" w:rsidR="001C0E23" w:rsidRPr="00046D46" w:rsidRDefault="001C0E23" w:rsidP="001C0E23">
            <w:pPr>
              <w:jc w:val="center"/>
            </w:pPr>
            <w:r w:rsidRPr="00046D46">
              <w:t>0</w:t>
            </w:r>
          </w:p>
        </w:tc>
      </w:tr>
      <w:tr w:rsidR="00046D46" w:rsidRPr="00046D46" w14:paraId="5ACF0DC6" w14:textId="77777777" w:rsidTr="001C0E23">
        <w:trPr>
          <w:gridAfter w:val="1"/>
          <w:wAfter w:w="13" w:type="dxa"/>
          <w:trHeight w:val="30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25D30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2DE44F" w14:textId="77777777" w:rsidR="001C0E23" w:rsidRPr="00046D46" w:rsidRDefault="001C0E23" w:rsidP="001C0E2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D46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 совещаний и обучающих семинаров по охране труда для руководителей и специалистов организаций Тейковского МР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9C9DCA" w14:textId="0826B999" w:rsidR="001C0E23" w:rsidRPr="00046D46" w:rsidRDefault="007F7DCF" w:rsidP="001C0E23">
            <w:pPr>
              <w:snapToGrid w:val="0"/>
              <w:jc w:val="center"/>
            </w:pPr>
            <w:r w:rsidRPr="00046D46">
              <w:t>е</w:t>
            </w:r>
            <w:r w:rsidR="001C0E23" w:rsidRPr="00046D46">
              <w:t>д.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5E2839" w14:textId="77777777" w:rsidR="001C0E23" w:rsidRPr="00046D46" w:rsidRDefault="001C0E23" w:rsidP="001C0E23">
            <w:pPr>
              <w:jc w:val="center"/>
            </w:pPr>
            <w:r w:rsidRPr="00046D4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39E462" w14:textId="77777777" w:rsidR="001C0E23" w:rsidRPr="00046D46" w:rsidRDefault="001C0E23" w:rsidP="001C0E23">
            <w:pPr>
              <w:jc w:val="center"/>
            </w:pPr>
            <w:r w:rsidRPr="00046D4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B36A0" w14:textId="77777777" w:rsidR="001C0E23" w:rsidRPr="00046D46" w:rsidRDefault="001C0E23" w:rsidP="001C0E23">
            <w:pPr>
              <w:jc w:val="center"/>
            </w:pPr>
            <w:r w:rsidRPr="00046D4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6B8CB6" w14:textId="77777777" w:rsidR="001C0E23" w:rsidRPr="00046D46" w:rsidRDefault="001C0E23" w:rsidP="001C0E23">
            <w:pPr>
              <w:jc w:val="center"/>
            </w:pPr>
            <w:r w:rsidRPr="00046D4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2143C" w14:textId="77777777" w:rsidR="001C0E23" w:rsidRPr="00046D46" w:rsidRDefault="001C0E23" w:rsidP="001C0E23">
            <w:pPr>
              <w:jc w:val="center"/>
            </w:pPr>
            <w:r w:rsidRPr="00046D46">
              <w:t>4</w:t>
            </w:r>
          </w:p>
        </w:tc>
      </w:tr>
    </w:tbl>
    <w:p w14:paraId="545045D0" w14:textId="77777777" w:rsidR="001C0E23" w:rsidRPr="00046D46" w:rsidRDefault="001C0E23" w:rsidP="001C0E2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6931115" w14:textId="3FF784A5" w:rsidR="001C0E23" w:rsidRPr="00046D46" w:rsidRDefault="001C0E23" w:rsidP="001C0E23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046D46">
        <w:rPr>
          <w:rFonts w:ascii="Times New Roman" w:hAnsi="Times New Roman" w:cs="Times New Roman"/>
          <w:b w:val="0"/>
          <w:sz w:val="24"/>
          <w:szCs w:val="24"/>
        </w:rPr>
        <w:t>Источником полученной в таблице информации являются:</w:t>
      </w:r>
      <w:r w:rsidR="008D2C4C" w:rsidRPr="00046D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b w:val="0"/>
          <w:sz w:val="24"/>
          <w:szCs w:val="24"/>
        </w:rPr>
        <w:t>отдел муниципальной службы, оргработы и контроля, отдел образования, отдел культуры, туризма, молодежной и социальной политики.</w:t>
      </w:r>
    </w:p>
    <w:p w14:paraId="73032845" w14:textId="77777777" w:rsidR="001C0E23" w:rsidRPr="00046D46" w:rsidRDefault="001C0E23" w:rsidP="001C0E23">
      <w:pPr>
        <w:pStyle w:val="ConsPlusTitle"/>
        <w:ind w:firstLine="993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5B2CD082" w14:textId="6C7E2FAA" w:rsidR="001C0E23" w:rsidRPr="00046D46" w:rsidRDefault="001C0E23" w:rsidP="001C0E2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Реализация мероприятий</w:t>
      </w:r>
      <w:r w:rsidR="008D2C4C" w:rsidRPr="00046D46">
        <w:rPr>
          <w:rFonts w:ascii="Times New Roman" w:hAnsi="Times New Roman" w:cs="Times New Roman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sz w:val="24"/>
          <w:szCs w:val="24"/>
        </w:rPr>
        <w:t>в рамках подпрограммы «Улучшение условий и охраны труда в</w:t>
      </w:r>
      <w:r w:rsidR="008D2C4C" w:rsidRPr="00046D46">
        <w:rPr>
          <w:rFonts w:ascii="Times New Roman" w:hAnsi="Times New Roman" w:cs="Times New Roman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sz w:val="24"/>
          <w:szCs w:val="24"/>
        </w:rPr>
        <w:t>Тейковском муниципальном районе»</w:t>
      </w:r>
      <w:r w:rsidR="008D2C4C" w:rsidRPr="00046D46">
        <w:rPr>
          <w:rFonts w:ascii="Times New Roman" w:hAnsi="Times New Roman" w:cs="Times New Roman"/>
          <w:sz w:val="24"/>
          <w:szCs w:val="24"/>
        </w:rPr>
        <w:t xml:space="preserve"> </w:t>
      </w:r>
      <w:r w:rsidRPr="00046D46">
        <w:rPr>
          <w:rFonts w:ascii="Times New Roman" w:hAnsi="Times New Roman" w:cs="Times New Roman"/>
          <w:sz w:val="24"/>
          <w:szCs w:val="24"/>
        </w:rPr>
        <w:t>будет способствовать:</w:t>
      </w:r>
    </w:p>
    <w:p w14:paraId="6147E55D" w14:textId="77777777" w:rsidR="001C0E23" w:rsidRPr="00046D46" w:rsidRDefault="001C0E23" w:rsidP="001C0E2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- снижению доли выявленных профзаболеваний;</w:t>
      </w:r>
    </w:p>
    <w:p w14:paraId="1E370E55" w14:textId="77777777" w:rsidR="001C0E23" w:rsidRPr="00046D46" w:rsidRDefault="001C0E23" w:rsidP="001C0E2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- снижению количества работников, занятых в условиях, не отвечающих нормам охраны труда;</w:t>
      </w:r>
    </w:p>
    <w:p w14:paraId="412D9BC9" w14:textId="77777777" w:rsidR="001C0E23" w:rsidRPr="00046D46" w:rsidRDefault="001C0E23" w:rsidP="001C0E2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- повышению уровня квалификации специалистов в области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района.</w:t>
      </w:r>
    </w:p>
    <w:p w14:paraId="0DBE3DBF" w14:textId="77777777" w:rsidR="001C0E23" w:rsidRPr="00046D46" w:rsidRDefault="001C0E23" w:rsidP="001C0E23">
      <w:pPr>
        <w:widowControl/>
        <w:suppressAutoHyphens w:val="0"/>
        <w:rPr>
          <w:rFonts w:eastAsia="Times New Roman"/>
          <w:b/>
          <w:kern w:val="0"/>
          <w:lang w:eastAsia="ru-RU"/>
        </w:rPr>
      </w:pPr>
    </w:p>
    <w:p w14:paraId="5653860D" w14:textId="77777777" w:rsidR="001C0E23" w:rsidRPr="00046D46" w:rsidRDefault="001C0E23" w:rsidP="001C0E23">
      <w:pPr>
        <w:pStyle w:val="ConsPlusTitle"/>
        <w:numPr>
          <w:ilvl w:val="0"/>
          <w:numId w:val="29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6D46">
        <w:rPr>
          <w:rFonts w:ascii="Times New Roman" w:hAnsi="Times New Roman" w:cs="Times New Roman"/>
          <w:sz w:val="24"/>
          <w:szCs w:val="24"/>
        </w:rPr>
        <w:t>Ресурсное обеспечение подпрограммы</w:t>
      </w:r>
    </w:p>
    <w:p w14:paraId="101E3787" w14:textId="47731CBF" w:rsidR="001C0E23" w:rsidRPr="00046D46" w:rsidRDefault="004B60EF" w:rsidP="004B60EF">
      <w:pPr>
        <w:jc w:val="center"/>
      </w:pPr>
      <w:r w:rsidRPr="00046D46">
        <w:t xml:space="preserve">                                                                                                                                           </w:t>
      </w:r>
      <w:r w:rsidR="00A210B7" w:rsidRPr="00046D46">
        <w:t>р</w:t>
      </w:r>
      <w:r w:rsidR="001C0E23" w:rsidRPr="00046D46">
        <w:t>уб.</w:t>
      </w:r>
    </w:p>
    <w:tbl>
      <w:tblPr>
        <w:tblW w:w="95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565"/>
        <w:gridCol w:w="1559"/>
        <w:gridCol w:w="13"/>
        <w:gridCol w:w="1404"/>
        <w:gridCol w:w="13"/>
        <w:gridCol w:w="709"/>
        <w:gridCol w:w="709"/>
      </w:tblGrid>
      <w:tr w:rsidR="00046D46" w:rsidRPr="00046D46" w14:paraId="3961CB9D" w14:textId="77777777" w:rsidTr="00D1358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4EA7D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4C34E" w14:textId="77777777" w:rsidR="001C0E23" w:rsidRPr="00046D46" w:rsidRDefault="001C0E23" w:rsidP="001C0E23">
            <w:pPr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Наименование мероприятия/ 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2577F4" w14:textId="77777777" w:rsidR="001C0E23" w:rsidRPr="00046D46" w:rsidRDefault="001C0E23" w:rsidP="001C0E23">
            <w:pPr>
              <w:keepNext/>
              <w:snapToGrid w:val="0"/>
              <w:jc w:val="center"/>
              <w:rPr>
                <w:b/>
              </w:rPr>
            </w:pPr>
            <w:r w:rsidRPr="00046D46">
              <w:rPr>
                <w:b/>
              </w:rPr>
              <w:t>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A5B4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2021</w:t>
            </w:r>
          </w:p>
          <w:p w14:paraId="541CD0F7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год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9871E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2022</w:t>
            </w:r>
          </w:p>
          <w:p w14:paraId="67117F9C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6B4D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2023</w:t>
            </w:r>
          </w:p>
          <w:p w14:paraId="72762477" w14:textId="77777777" w:rsidR="001C0E23" w:rsidRPr="00046D46" w:rsidRDefault="001C0E23" w:rsidP="001C0E23">
            <w:pPr>
              <w:pStyle w:val="ab"/>
              <w:jc w:val="center"/>
              <w:rPr>
                <w:b/>
              </w:rPr>
            </w:pPr>
            <w:r w:rsidRPr="00046D46">
              <w:rPr>
                <w:b/>
              </w:rPr>
              <w:t>год</w:t>
            </w:r>
          </w:p>
        </w:tc>
      </w:tr>
      <w:tr w:rsidR="00046D46" w:rsidRPr="00046D46" w14:paraId="3485675F" w14:textId="77777777" w:rsidTr="00D13586">
        <w:trPr>
          <w:trHeight w:val="376"/>
        </w:trPr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7CD0C8A" w14:textId="77777777" w:rsidR="001C0E23" w:rsidRPr="00046D46" w:rsidRDefault="001C0E23" w:rsidP="001C0E23">
            <w:pPr>
              <w:snapToGrid w:val="0"/>
            </w:pPr>
            <w:r w:rsidRPr="00046D46">
              <w:t>Подпрограмма, 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7076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43BF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06A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9963C49" w14:textId="77777777" w:rsidTr="00D13586">
        <w:trPr>
          <w:trHeight w:val="394"/>
        </w:trPr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B8984" w14:textId="77777777" w:rsidR="001C0E23" w:rsidRPr="00046D46" w:rsidRDefault="001C0E23" w:rsidP="001C0E23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77D4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DA4B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185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1F59D14C" w14:textId="77777777" w:rsidTr="00D13586">
        <w:trPr>
          <w:trHeight w:val="432"/>
        </w:trPr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939A55" w14:textId="77777777" w:rsidR="001C0E23" w:rsidRPr="00046D46" w:rsidRDefault="001C0E23" w:rsidP="001C0E23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9480A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175A7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112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37970DFA" w14:textId="77777777" w:rsidTr="00D13586">
        <w:trPr>
          <w:trHeight w:val="376"/>
        </w:trPr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F1910" w14:textId="77777777" w:rsidR="001C0E23" w:rsidRPr="00046D46" w:rsidRDefault="001C0E23" w:rsidP="001C0E23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16D7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0D18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38C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58AA0888" w14:textId="77777777" w:rsidTr="00D13586">
        <w:trPr>
          <w:trHeight w:val="440"/>
        </w:trPr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0132D" w14:textId="77777777" w:rsidR="001C0E23" w:rsidRPr="00046D46" w:rsidRDefault="001C0E23" w:rsidP="001C0E23">
            <w:pPr>
              <w:snapToGrid w:val="0"/>
            </w:pPr>
            <w:r w:rsidRPr="00046D46">
              <w:lastRenderedPageBreak/>
              <w:t>- 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C79A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36FA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3DA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2A2E8350" w14:textId="77777777" w:rsidTr="00D13586">
        <w:tc>
          <w:tcPr>
            <w:tcW w:w="6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1633BC" w14:textId="77777777" w:rsidR="001C0E23" w:rsidRPr="00046D46" w:rsidRDefault="001C0E23" w:rsidP="001C0E23">
            <w:pPr>
              <w:snapToGrid w:val="0"/>
            </w:pPr>
            <w:r w:rsidRPr="00046D46">
              <w:rPr>
                <w:u w:val="single"/>
              </w:rPr>
              <w:t>Основное мероприятие 1</w:t>
            </w:r>
            <w:r w:rsidRPr="00046D46">
              <w:t>:  Соблюдение требований охраны труда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B5D1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FBC4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107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7EB3AB06" w14:textId="77777777" w:rsidTr="00D13586">
        <w:trPr>
          <w:trHeight w:val="285"/>
        </w:trPr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7059BF" w14:textId="77777777" w:rsidR="001C0E23" w:rsidRPr="00046D46" w:rsidRDefault="001C0E23" w:rsidP="001C0E23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CB6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1DA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929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11C89ACA" w14:textId="77777777" w:rsidTr="00D13586"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B50A07" w14:textId="77777777" w:rsidR="001C0E23" w:rsidRPr="00046D46" w:rsidRDefault="001C0E23" w:rsidP="001C0E23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E8A5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403 000,00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A5E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BCF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790290CC" w14:textId="77777777" w:rsidTr="00D13586">
        <w:trPr>
          <w:trHeight w:val="310"/>
        </w:trPr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E6F44C" w14:textId="77777777" w:rsidR="001C0E23" w:rsidRPr="00046D46" w:rsidRDefault="001C0E23" w:rsidP="001C0E23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FB4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37DD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2B71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0C27D777" w14:textId="77777777" w:rsidTr="00D13586">
        <w:tc>
          <w:tcPr>
            <w:tcW w:w="6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9E0F6" w14:textId="77777777" w:rsidR="001C0E23" w:rsidRPr="00046D46" w:rsidRDefault="001C0E23" w:rsidP="001C0E23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82B2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BBB9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CD4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0FDBCE05" w14:textId="77777777" w:rsidTr="00D13586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1AC52" w14:textId="77777777" w:rsidR="001C0E23" w:rsidRPr="00046D46" w:rsidRDefault="001C0E23" w:rsidP="001C0E23">
            <w:pPr>
              <w:snapToGrid w:val="0"/>
              <w:rPr>
                <w:u w:val="single"/>
              </w:rPr>
            </w:pPr>
            <w:r w:rsidRPr="00046D46">
              <w:rPr>
                <w:u w:val="single"/>
              </w:rPr>
              <w:t>Мероприятие 1:</w:t>
            </w:r>
            <w:r w:rsidRPr="00046D46">
              <w:t>Обеспечение организации и проведение мероприятий по улучшению условий и охраны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B98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Отдел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7487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232 000,00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4BD5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F1C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F60AF78" w14:textId="77777777" w:rsidTr="00D13586">
        <w:trPr>
          <w:trHeight w:val="47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7B3E0D" w14:textId="77777777" w:rsidR="001C0E23" w:rsidRPr="00046D46" w:rsidRDefault="001C0E23" w:rsidP="001C0E23">
            <w:pPr>
              <w:snapToGrid w:val="0"/>
            </w:pPr>
            <w:r w:rsidRPr="00046D46">
              <w:t>бюджетные ассигнования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86751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6C2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232 000,00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243A7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209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1FAEB811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388966" w14:textId="77777777" w:rsidR="001C0E23" w:rsidRPr="00046D46" w:rsidRDefault="001C0E23" w:rsidP="001C0E23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C032A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25ED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232 000,00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E20D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FEA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7F470745" w14:textId="77777777" w:rsidTr="00D13586">
        <w:trPr>
          <w:trHeight w:val="452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CD81987" w14:textId="77777777" w:rsidR="001C0E23" w:rsidRPr="00046D46" w:rsidRDefault="001C0E23" w:rsidP="001C0E23">
            <w:pPr>
              <w:snapToGrid w:val="0"/>
            </w:pPr>
            <w:r w:rsidRPr="00046D46">
              <w:t>- областной бюджет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8101B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EC14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FEE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D74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5A8CE6F0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ECB6A" w14:textId="77777777" w:rsidR="001C0E23" w:rsidRPr="00046D46" w:rsidRDefault="001C0E23" w:rsidP="001C0E23">
            <w:pPr>
              <w:snapToGrid w:val="0"/>
            </w:pPr>
            <w:r w:rsidRPr="00046D46">
              <w:t>- 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E8A54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DBD2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DD50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94A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225585F3" w14:textId="77777777" w:rsidTr="00D13586">
        <w:trPr>
          <w:trHeight w:val="1129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846817" w14:textId="77777777" w:rsidR="001C0E23" w:rsidRPr="00046D46" w:rsidRDefault="001C0E23" w:rsidP="001C0E23">
            <w:pPr>
              <w:snapToGrid w:val="0"/>
              <w:rPr>
                <w:u w:val="single"/>
              </w:rPr>
            </w:pPr>
            <w:r w:rsidRPr="00046D46">
              <w:rPr>
                <w:u w:val="single"/>
              </w:rPr>
              <w:t>Мероприятие 2:</w:t>
            </w:r>
            <w:r w:rsidRPr="00046D46">
              <w:t>Проведение в установленном порядке обязательных и периодических медицинских осмотров (обследований)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9A3190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Отдел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612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171 000,00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776D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3FC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40B1F58" w14:textId="77777777" w:rsidTr="00D13586">
        <w:trPr>
          <w:trHeight w:val="460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007306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1A498C6B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932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171 000,00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708E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554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345E7355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BE71E6" w14:textId="77777777" w:rsidR="001C0E23" w:rsidRPr="00046D46" w:rsidRDefault="001C0E23" w:rsidP="001C0E23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3A2452DB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B6E4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171 000,00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2880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BC5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2DA858F7" w14:textId="77777777" w:rsidTr="00D13586">
        <w:trPr>
          <w:trHeight w:val="432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7B44FE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62129831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57A6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66D49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3A4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6CA713E7" w14:textId="77777777" w:rsidTr="00D13586">
        <w:trPr>
          <w:trHeight w:val="422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9D02D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41D06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A3E62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7E8D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D65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061E3FDA" w14:textId="77777777" w:rsidTr="00D13586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B37861" w14:textId="77777777" w:rsidR="001C0E23" w:rsidRPr="00046D46" w:rsidRDefault="001C0E23" w:rsidP="001C0E23">
            <w:pPr>
              <w:snapToGrid w:val="0"/>
              <w:rPr>
                <w:u w:val="single"/>
              </w:rPr>
            </w:pPr>
            <w:r w:rsidRPr="00046D46">
              <w:rPr>
                <w:u w:val="single"/>
              </w:rPr>
              <w:t>Мероприятие 3:</w:t>
            </w:r>
            <w:r w:rsidRPr="00046D46">
              <w:rPr>
                <w:rFonts w:eastAsia="Times New Roman"/>
              </w:rPr>
              <w:t>Организация и проведение  обучения в области охраны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E1DFE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Управление общественных связей и безопасности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83AB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534A0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C18F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44AAF3D3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844AD0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5B36E561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A8F94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31CB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C32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4FDE7295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58C4E2" w14:textId="77777777" w:rsidR="001C0E23" w:rsidRPr="00046D46" w:rsidRDefault="001C0E23" w:rsidP="001C0E23">
            <w:pPr>
              <w:snapToGrid w:val="0"/>
            </w:pPr>
            <w:r w:rsidRPr="00046D46"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01860D23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2B51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9B76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C86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11B9A228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DEA36F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14:paraId="2F30A2FB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93FDC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3E278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DFB3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tr w:rsidR="00046D46" w:rsidRPr="00046D46" w14:paraId="105A38AA" w14:textId="77777777" w:rsidTr="00D13586">
        <w:tc>
          <w:tcPr>
            <w:tcW w:w="5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8EA0FD" w14:textId="77777777" w:rsidR="001C0E23" w:rsidRPr="00046D46" w:rsidRDefault="001C0E23" w:rsidP="001C0E23">
            <w:pPr>
              <w:snapToGrid w:val="0"/>
              <w:jc w:val="both"/>
            </w:pPr>
            <w:r w:rsidRPr="00046D46"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C2D631" w14:textId="77777777" w:rsidR="001C0E23" w:rsidRPr="00046D46" w:rsidRDefault="001C0E23" w:rsidP="001C0E23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FC5D5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5406A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F9A6" w14:textId="77777777" w:rsidR="001C0E23" w:rsidRPr="00046D46" w:rsidRDefault="001C0E23" w:rsidP="001C0E23">
            <w:pPr>
              <w:snapToGrid w:val="0"/>
              <w:jc w:val="center"/>
            </w:pPr>
            <w:r w:rsidRPr="00046D46">
              <w:t>0,00</w:t>
            </w:r>
          </w:p>
        </w:tc>
      </w:tr>
      <w:bookmarkEnd w:id="0"/>
    </w:tbl>
    <w:p w14:paraId="47C7D19A" w14:textId="77777777" w:rsidR="00D1431F" w:rsidRPr="00046D46" w:rsidRDefault="00D1431F" w:rsidP="00D13586"/>
    <w:sectPr w:rsidR="00D1431F" w:rsidRPr="00046D46" w:rsidSect="00860155">
      <w:footerReference w:type="even" r:id="rId9"/>
      <w:footerReference w:type="default" r:id="rId10"/>
      <w:footerReference w:type="first" r:id="rId11"/>
      <w:pgSz w:w="11907" w:h="16838" w:code="9"/>
      <w:pgMar w:top="568" w:right="850" w:bottom="426" w:left="1560" w:header="720" w:footer="11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AEE07" w14:textId="77777777" w:rsidR="00AE2259" w:rsidRDefault="00AE2259">
      <w:r>
        <w:separator/>
      </w:r>
    </w:p>
  </w:endnote>
  <w:endnote w:type="continuationSeparator" w:id="0">
    <w:p w14:paraId="7EDCA29C" w14:textId="77777777" w:rsidR="00AE2259" w:rsidRDefault="00AE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92B2" w14:textId="77777777" w:rsidR="007C62AE" w:rsidRDefault="007C62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28418" w14:textId="77777777" w:rsidR="007C62AE" w:rsidRDefault="007C62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0546" w14:textId="77777777" w:rsidR="007C62AE" w:rsidRDefault="007C62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4343F" w14:textId="77777777" w:rsidR="00AE2259" w:rsidRDefault="00AE2259">
      <w:r>
        <w:separator/>
      </w:r>
    </w:p>
  </w:footnote>
  <w:footnote w:type="continuationSeparator" w:id="0">
    <w:p w14:paraId="3B7658D1" w14:textId="77777777" w:rsidR="00AE2259" w:rsidRDefault="00AE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"/>
        </w:tabs>
        <w:ind w:left="468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"/>
        </w:tabs>
        <w:ind w:left="36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20D66E6"/>
    <w:multiLevelType w:val="hybridMultilevel"/>
    <w:tmpl w:val="93E2D04E"/>
    <w:lvl w:ilvl="0" w:tplc="9FAAE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5D26BAF"/>
    <w:multiLevelType w:val="hybridMultilevel"/>
    <w:tmpl w:val="DC0417C0"/>
    <w:lvl w:ilvl="0" w:tplc="88D4D7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C4F531E"/>
    <w:multiLevelType w:val="hybridMultilevel"/>
    <w:tmpl w:val="332EE2DE"/>
    <w:lvl w:ilvl="0" w:tplc="3F505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0840F5"/>
    <w:multiLevelType w:val="hybridMultilevel"/>
    <w:tmpl w:val="4DB4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7411B"/>
    <w:multiLevelType w:val="hybridMultilevel"/>
    <w:tmpl w:val="F5685CAC"/>
    <w:lvl w:ilvl="0" w:tplc="23E67D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12979"/>
    <w:multiLevelType w:val="multilevel"/>
    <w:tmpl w:val="7D3277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"/>
      <w:lvlJc w:val="left"/>
      <w:pPr>
        <w:ind w:left="951" w:hanging="525"/>
      </w:pPr>
      <w:rPr>
        <w:rFonts w:eastAsia="Andale Sans UI"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Andale Sans UI"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="Andale Sans UI"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Andale Sans UI"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="Andale Sans U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Andale Sans U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="Andale Sans U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="Andale Sans UI" w:hint="default"/>
        <w:b/>
      </w:rPr>
    </w:lvl>
  </w:abstractNum>
  <w:abstractNum w:abstractNumId="13">
    <w:nsid w:val="1B984A85"/>
    <w:multiLevelType w:val="hybridMultilevel"/>
    <w:tmpl w:val="986854A2"/>
    <w:lvl w:ilvl="0" w:tplc="362222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37B62"/>
    <w:multiLevelType w:val="hybridMultilevel"/>
    <w:tmpl w:val="9B44F5C8"/>
    <w:lvl w:ilvl="0" w:tplc="63EE25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A06BD"/>
    <w:multiLevelType w:val="hybridMultilevel"/>
    <w:tmpl w:val="5E30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D4A89"/>
    <w:multiLevelType w:val="hybridMultilevel"/>
    <w:tmpl w:val="6D105EF6"/>
    <w:lvl w:ilvl="0" w:tplc="04A8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20DCA"/>
    <w:multiLevelType w:val="hybridMultilevel"/>
    <w:tmpl w:val="EA5C92F0"/>
    <w:lvl w:ilvl="0" w:tplc="94EEF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E443CF"/>
    <w:multiLevelType w:val="hybridMultilevel"/>
    <w:tmpl w:val="741245F0"/>
    <w:lvl w:ilvl="0" w:tplc="DA0827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B269EE"/>
    <w:multiLevelType w:val="hybridMultilevel"/>
    <w:tmpl w:val="5C546E5E"/>
    <w:lvl w:ilvl="0" w:tplc="488EE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06524"/>
    <w:multiLevelType w:val="hybridMultilevel"/>
    <w:tmpl w:val="6232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75A18"/>
    <w:multiLevelType w:val="hybridMultilevel"/>
    <w:tmpl w:val="F150177A"/>
    <w:lvl w:ilvl="0" w:tplc="A674199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EA7932"/>
    <w:multiLevelType w:val="multilevel"/>
    <w:tmpl w:val="C3484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>
    <w:nsid w:val="3DFE729C"/>
    <w:multiLevelType w:val="hybridMultilevel"/>
    <w:tmpl w:val="5DD05BC0"/>
    <w:lvl w:ilvl="0" w:tplc="5052C9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023D4D"/>
    <w:multiLevelType w:val="hybridMultilevel"/>
    <w:tmpl w:val="D764D62E"/>
    <w:lvl w:ilvl="0" w:tplc="96B2900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51044756"/>
    <w:multiLevelType w:val="multilevel"/>
    <w:tmpl w:val="E88AB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0711FF7"/>
    <w:multiLevelType w:val="hybridMultilevel"/>
    <w:tmpl w:val="B6349C56"/>
    <w:lvl w:ilvl="0" w:tplc="F3D03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874EC"/>
    <w:multiLevelType w:val="hybridMultilevel"/>
    <w:tmpl w:val="7ACE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665CA"/>
    <w:multiLevelType w:val="hybridMultilevel"/>
    <w:tmpl w:val="875C5184"/>
    <w:lvl w:ilvl="0" w:tplc="8CC0438C">
      <w:start w:val="3"/>
      <w:numFmt w:val="decimal"/>
      <w:lvlText w:val="%1."/>
      <w:lvlJc w:val="left"/>
      <w:pPr>
        <w:ind w:left="2045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66097"/>
    <w:multiLevelType w:val="hybridMultilevel"/>
    <w:tmpl w:val="8BA01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665618"/>
    <w:multiLevelType w:val="hybridMultilevel"/>
    <w:tmpl w:val="90580A84"/>
    <w:lvl w:ilvl="0" w:tplc="6A768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36FE4"/>
    <w:multiLevelType w:val="hybridMultilevel"/>
    <w:tmpl w:val="3D2E68DC"/>
    <w:lvl w:ilvl="0" w:tplc="C8DC1600">
      <w:start w:val="1"/>
      <w:numFmt w:val="decimal"/>
      <w:lvlText w:val="%1."/>
      <w:lvlJc w:val="left"/>
      <w:pPr>
        <w:ind w:left="2045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9"/>
  </w:num>
  <w:num w:numId="9">
    <w:abstractNumId w:val="10"/>
  </w:num>
  <w:num w:numId="10">
    <w:abstractNumId w:val="25"/>
  </w:num>
  <w:num w:numId="11">
    <w:abstractNumId w:val="9"/>
  </w:num>
  <w:num w:numId="12">
    <w:abstractNumId w:val="22"/>
  </w:num>
  <w:num w:numId="13">
    <w:abstractNumId w:val="30"/>
  </w:num>
  <w:num w:numId="14">
    <w:abstractNumId w:val="12"/>
  </w:num>
  <w:num w:numId="15">
    <w:abstractNumId w:val="19"/>
  </w:num>
  <w:num w:numId="16">
    <w:abstractNumId w:val="13"/>
  </w:num>
  <w:num w:numId="17">
    <w:abstractNumId w:val="27"/>
  </w:num>
  <w:num w:numId="18">
    <w:abstractNumId w:val="16"/>
  </w:num>
  <w:num w:numId="19">
    <w:abstractNumId w:val="24"/>
  </w:num>
  <w:num w:numId="20">
    <w:abstractNumId w:val="31"/>
  </w:num>
  <w:num w:numId="21">
    <w:abstractNumId w:val="14"/>
  </w:num>
  <w:num w:numId="22">
    <w:abstractNumId w:val="7"/>
  </w:num>
  <w:num w:numId="23">
    <w:abstractNumId w:val="18"/>
  </w:num>
  <w:num w:numId="24">
    <w:abstractNumId w:val="20"/>
  </w:num>
  <w:num w:numId="25">
    <w:abstractNumId w:val="23"/>
  </w:num>
  <w:num w:numId="26">
    <w:abstractNumId w:val="8"/>
  </w:num>
  <w:num w:numId="27">
    <w:abstractNumId w:val="26"/>
  </w:num>
  <w:num w:numId="28">
    <w:abstractNumId w:val="15"/>
  </w:num>
  <w:num w:numId="29">
    <w:abstractNumId w:val="28"/>
  </w:num>
  <w:num w:numId="30">
    <w:abstractNumId w:val="11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13"/>
    <w:rsid w:val="00005F7F"/>
    <w:rsid w:val="00015ADE"/>
    <w:rsid w:val="00043A1E"/>
    <w:rsid w:val="00046D46"/>
    <w:rsid w:val="000470ED"/>
    <w:rsid w:val="00047865"/>
    <w:rsid w:val="000510D9"/>
    <w:rsid w:val="00074CE8"/>
    <w:rsid w:val="000808A7"/>
    <w:rsid w:val="000834D4"/>
    <w:rsid w:val="000A7234"/>
    <w:rsid w:val="000B1908"/>
    <w:rsid w:val="000B1F7D"/>
    <w:rsid w:val="000C3DC4"/>
    <w:rsid w:val="000C4569"/>
    <w:rsid w:val="00121A41"/>
    <w:rsid w:val="00123AEC"/>
    <w:rsid w:val="00123D59"/>
    <w:rsid w:val="00127E1E"/>
    <w:rsid w:val="00146060"/>
    <w:rsid w:val="00164DCB"/>
    <w:rsid w:val="00175DA0"/>
    <w:rsid w:val="0018736F"/>
    <w:rsid w:val="00196F61"/>
    <w:rsid w:val="001973C6"/>
    <w:rsid w:val="001B0417"/>
    <w:rsid w:val="001B04B8"/>
    <w:rsid w:val="001B21F1"/>
    <w:rsid w:val="001B30EA"/>
    <w:rsid w:val="001C090D"/>
    <w:rsid w:val="001C0E23"/>
    <w:rsid w:val="001C6E06"/>
    <w:rsid w:val="001D2708"/>
    <w:rsid w:val="001D5D3C"/>
    <w:rsid w:val="001E06D4"/>
    <w:rsid w:val="001E2774"/>
    <w:rsid w:val="001E4378"/>
    <w:rsid w:val="001F168B"/>
    <w:rsid w:val="001F6FDE"/>
    <w:rsid w:val="002026EA"/>
    <w:rsid w:val="002054C6"/>
    <w:rsid w:val="002106D9"/>
    <w:rsid w:val="002171EF"/>
    <w:rsid w:val="00234B9C"/>
    <w:rsid w:val="00237D3D"/>
    <w:rsid w:val="00246568"/>
    <w:rsid w:val="0025109F"/>
    <w:rsid w:val="00262ECE"/>
    <w:rsid w:val="00262FB9"/>
    <w:rsid w:val="002663F4"/>
    <w:rsid w:val="002767B9"/>
    <w:rsid w:val="00292714"/>
    <w:rsid w:val="002931A3"/>
    <w:rsid w:val="00297C37"/>
    <w:rsid w:val="00297DB8"/>
    <w:rsid w:val="002A0790"/>
    <w:rsid w:val="002A40A2"/>
    <w:rsid w:val="002A799C"/>
    <w:rsid w:val="002B1DA4"/>
    <w:rsid w:val="002B2E13"/>
    <w:rsid w:val="002B41D2"/>
    <w:rsid w:val="002B541D"/>
    <w:rsid w:val="002B5AEA"/>
    <w:rsid w:val="002D593C"/>
    <w:rsid w:val="002E1BD1"/>
    <w:rsid w:val="002E2230"/>
    <w:rsid w:val="002E6781"/>
    <w:rsid w:val="00306736"/>
    <w:rsid w:val="00326C81"/>
    <w:rsid w:val="0035751E"/>
    <w:rsid w:val="00364F4B"/>
    <w:rsid w:val="00371710"/>
    <w:rsid w:val="00372AC1"/>
    <w:rsid w:val="00386042"/>
    <w:rsid w:val="00395381"/>
    <w:rsid w:val="003A0B72"/>
    <w:rsid w:val="003C109F"/>
    <w:rsid w:val="003C6F59"/>
    <w:rsid w:val="003D684F"/>
    <w:rsid w:val="003D7395"/>
    <w:rsid w:val="003F0B1D"/>
    <w:rsid w:val="003F0C18"/>
    <w:rsid w:val="003F23F3"/>
    <w:rsid w:val="00404F0D"/>
    <w:rsid w:val="00405B4D"/>
    <w:rsid w:val="00412996"/>
    <w:rsid w:val="00424B98"/>
    <w:rsid w:val="004406D0"/>
    <w:rsid w:val="0044205E"/>
    <w:rsid w:val="00443752"/>
    <w:rsid w:val="00446F41"/>
    <w:rsid w:val="004507F5"/>
    <w:rsid w:val="00450E58"/>
    <w:rsid w:val="0045378F"/>
    <w:rsid w:val="0045501C"/>
    <w:rsid w:val="00456083"/>
    <w:rsid w:val="00463021"/>
    <w:rsid w:val="00465BB8"/>
    <w:rsid w:val="00466217"/>
    <w:rsid w:val="0048708F"/>
    <w:rsid w:val="00494D79"/>
    <w:rsid w:val="004B60EF"/>
    <w:rsid w:val="004B789B"/>
    <w:rsid w:val="004C2279"/>
    <w:rsid w:val="004D5AE4"/>
    <w:rsid w:val="004E78F7"/>
    <w:rsid w:val="004F4133"/>
    <w:rsid w:val="004F521A"/>
    <w:rsid w:val="0051366A"/>
    <w:rsid w:val="00526F5E"/>
    <w:rsid w:val="00534BB7"/>
    <w:rsid w:val="00554431"/>
    <w:rsid w:val="00556981"/>
    <w:rsid w:val="005628A0"/>
    <w:rsid w:val="00562EAC"/>
    <w:rsid w:val="005754D3"/>
    <w:rsid w:val="005A0360"/>
    <w:rsid w:val="005A1A08"/>
    <w:rsid w:val="005A50AA"/>
    <w:rsid w:val="005A540A"/>
    <w:rsid w:val="005A60DD"/>
    <w:rsid w:val="005B084C"/>
    <w:rsid w:val="005B3FBE"/>
    <w:rsid w:val="00601259"/>
    <w:rsid w:val="00602E8C"/>
    <w:rsid w:val="00616DDD"/>
    <w:rsid w:val="00623B01"/>
    <w:rsid w:val="00625E54"/>
    <w:rsid w:val="006308DD"/>
    <w:rsid w:val="00637406"/>
    <w:rsid w:val="00662B9A"/>
    <w:rsid w:val="00667B97"/>
    <w:rsid w:val="0067175D"/>
    <w:rsid w:val="006725F8"/>
    <w:rsid w:val="00672C55"/>
    <w:rsid w:val="0069210C"/>
    <w:rsid w:val="006B4312"/>
    <w:rsid w:val="006C2416"/>
    <w:rsid w:val="006C7396"/>
    <w:rsid w:val="006D1F30"/>
    <w:rsid w:val="006D3CC5"/>
    <w:rsid w:val="006E6F53"/>
    <w:rsid w:val="00707BD9"/>
    <w:rsid w:val="00720945"/>
    <w:rsid w:val="00721336"/>
    <w:rsid w:val="0076217D"/>
    <w:rsid w:val="00773CEE"/>
    <w:rsid w:val="0077679F"/>
    <w:rsid w:val="007872E6"/>
    <w:rsid w:val="00787BBE"/>
    <w:rsid w:val="00790E63"/>
    <w:rsid w:val="007B65B4"/>
    <w:rsid w:val="007C39CA"/>
    <w:rsid w:val="007C42E4"/>
    <w:rsid w:val="007C55B2"/>
    <w:rsid w:val="007C62AE"/>
    <w:rsid w:val="007D1B7A"/>
    <w:rsid w:val="007E5EB2"/>
    <w:rsid w:val="007F0A18"/>
    <w:rsid w:val="007F7DCF"/>
    <w:rsid w:val="00807870"/>
    <w:rsid w:val="0081421F"/>
    <w:rsid w:val="00821505"/>
    <w:rsid w:val="008373A1"/>
    <w:rsid w:val="008400E1"/>
    <w:rsid w:val="00842173"/>
    <w:rsid w:val="008461F5"/>
    <w:rsid w:val="00846F82"/>
    <w:rsid w:val="00851669"/>
    <w:rsid w:val="008543F1"/>
    <w:rsid w:val="00854B09"/>
    <w:rsid w:val="00854C0D"/>
    <w:rsid w:val="008564F8"/>
    <w:rsid w:val="00860155"/>
    <w:rsid w:val="00870EE7"/>
    <w:rsid w:val="00874579"/>
    <w:rsid w:val="00884ED8"/>
    <w:rsid w:val="00897681"/>
    <w:rsid w:val="008B6A5F"/>
    <w:rsid w:val="008D1766"/>
    <w:rsid w:val="008D2C4C"/>
    <w:rsid w:val="008E08B4"/>
    <w:rsid w:val="009102C8"/>
    <w:rsid w:val="00910CCD"/>
    <w:rsid w:val="0091650E"/>
    <w:rsid w:val="00921A1D"/>
    <w:rsid w:val="00937198"/>
    <w:rsid w:val="00941FD9"/>
    <w:rsid w:val="00945A57"/>
    <w:rsid w:val="0094716F"/>
    <w:rsid w:val="009534CC"/>
    <w:rsid w:val="009565F1"/>
    <w:rsid w:val="00961DEB"/>
    <w:rsid w:val="00981F69"/>
    <w:rsid w:val="009917DF"/>
    <w:rsid w:val="0099242F"/>
    <w:rsid w:val="00993B05"/>
    <w:rsid w:val="009A00DD"/>
    <w:rsid w:val="009A2378"/>
    <w:rsid w:val="009A7691"/>
    <w:rsid w:val="009A7C52"/>
    <w:rsid w:val="009B052D"/>
    <w:rsid w:val="009B19EE"/>
    <w:rsid w:val="009B60A9"/>
    <w:rsid w:val="009C3D5B"/>
    <w:rsid w:val="009E0A7D"/>
    <w:rsid w:val="009E14EF"/>
    <w:rsid w:val="009E4D79"/>
    <w:rsid w:val="009E6988"/>
    <w:rsid w:val="009F297A"/>
    <w:rsid w:val="00A01C4B"/>
    <w:rsid w:val="00A03A47"/>
    <w:rsid w:val="00A05876"/>
    <w:rsid w:val="00A13A46"/>
    <w:rsid w:val="00A210B7"/>
    <w:rsid w:val="00A21A9B"/>
    <w:rsid w:val="00A22FB6"/>
    <w:rsid w:val="00A2436E"/>
    <w:rsid w:val="00A24936"/>
    <w:rsid w:val="00A250A0"/>
    <w:rsid w:val="00A400E1"/>
    <w:rsid w:val="00A410A4"/>
    <w:rsid w:val="00A46297"/>
    <w:rsid w:val="00A5519E"/>
    <w:rsid w:val="00A56124"/>
    <w:rsid w:val="00A56B32"/>
    <w:rsid w:val="00A61068"/>
    <w:rsid w:val="00A6124C"/>
    <w:rsid w:val="00A701F2"/>
    <w:rsid w:val="00A702C3"/>
    <w:rsid w:val="00A71B5F"/>
    <w:rsid w:val="00A8182C"/>
    <w:rsid w:val="00A868FD"/>
    <w:rsid w:val="00A95E6F"/>
    <w:rsid w:val="00A971E8"/>
    <w:rsid w:val="00AA20C8"/>
    <w:rsid w:val="00AA697D"/>
    <w:rsid w:val="00AA6A42"/>
    <w:rsid w:val="00AB5E61"/>
    <w:rsid w:val="00AC4264"/>
    <w:rsid w:val="00AC6AB8"/>
    <w:rsid w:val="00AD7949"/>
    <w:rsid w:val="00AE0BC4"/>
    <w:rsid w:val="00AE1A7D"/>
    <w:rsid w:val="00AE2259"/>
    <w:rsid w:val="00AE2E67"/>
    <w:rsid w:val="00AE6345"/>
    <w:rsid w:val="00AE75F3"/>
    <w:rsid w:val="00AF7B87"/>
    <w:rsid w:val="00B1308C"/>
    <w:rsid w:val="00B347B3"/>
    <w:rsid w:val="00B652B2"/>
    <w:rsid w:val="00B65D5A"/>
    <w:rsid w:val="00B75A35"/>
    <w:rsid w:val="00B77610"/>
    <w:rsid w:val="00B95AC6"/>
    <w:rsid w:val="00BA7902"/>
    <w:rsid w:val="00BB0735"/>
    <w:rsid w:val="00BB1DF4"/>
    <w:rsid w:val="00BB44E5"/>
    <w:rsid w:val="00BC07F0"/>
    <w:rsid w:val="00BD1DE0"/>
    <w:rsid w:val="00BD73AC"/>
    <w:rsid w:val="00BE0097"/>
    <w:rsid w:val="00BE45E6"/>
    <w:rsid w:val="00BF2AC7"/>
    <w:rsid w:val="00C06330"/>
    <w:rsid w:val="00C24D3A"/>
    <w:rsid w:val="00C30568"/>
    <w:rsid w:val="00C35FEC"/>
    <w:rsid w:val="00C36340"/>
    <w:rsid w:val="00C37297"/>
    <w:rsid w:val="00C56565"/>
    <w:rsid w:val="00C65355"/>
    <w:rsid w:val="00C813BD"/>
    <w:rsid w:val="00C85C12"/>
    <w:rsid w:val="00C870F7"/>
    <w:rsid w:val="00C91ACB"/>
    <w:rsid w:val="00C94876"/>
    <w:rsid w:val="00C96BFD"/>
    <w:rsid w:val="00C96E33"/>
    <w:rsid w:val="00CD751C"/>
    <w:rsid w:val="00CF21D0"/>
    <w:rsid w:val="00CF2FAB"/>
    <w:rsid w:val="00CF653A"/>
    <w:rsid w:val="00D01708"/>
    <w:rsid w:val="00D0345A"/>
    <w:rsid w:val="00D13586"/>
    <w:rsid w:val="00D1431F"/>
    <w:rsid w:val="00D15A26"/>
    <w:rsid w:val="00D224CA"/>
    <w:rsid w:val="00D26371"/>
    <w:rsid w:val="00D36CB8"/>
    <w:rsid w:val="00D37E5B"/>
    <w:rsid w:val="00D404D2"/>
    <w:rsid w:val="00D40796"/>
    <w:rsid w:val="00D43763"/>
    <w:rsid w:val="00D55A13"/>
    <w:rsid w:val="00D6258B"/>
    <w:rsid w:val="00D73E6B"/>
    <w:rsid w:val="00D845F9"/>
    <w:rsid w:val="00D90EAB"/>
    <w:rsid w:val="00DA202B"/>
    <w:rsid w:val="00DA6A02"/>
    <w:rsid w:val="00DB12B9"/>
    <w:rsid w:val="00DB770D"/>
    <w:rsid w:val="00DC064F"/>
    <w:rsid w:val="00DF0979"/>
    <w:rsid w:val="00DF28C7"/>
    <w:rsid w:val="00DF30F7"/>
    <w:rsid w:val="00DF3884"/>
    <w:rsid w:val="00E01B09"/>
    <w:rsid w:val="00E15353"/>
    <w:rsid w:val="00E16395"/>
    <w:rsid w:val="00E2068E"/>
    <w:rsid w:val="00E22B7B"/>
    <w:rsid w:val="00E26A4E"/>
    <w:rsid w:val="00E304C2"/>
    <w:rsid w:val="00E30A5B"/>
    <w:rsid w:val="00E3622B"/>
    <w:rsid w:val="00E37D17"/>
    <w:rsid w:val="00E67A43"/>
    <w:rsid w:val="00E7098B"/>
    <w:rsid w:val="00E71621"/>
    <w:rsid w:val="00E75475"/>
    <w:rsid w:val="00E82C75"/>
    <w:rsid w:val="00E82D9E"/>
    <w:rsid w:val="00E847C4"/>
    <w:rsid w:val="00E92225"/>
    <w:rsid w:val="00EA0A68"/>
    <w:rsid w:val="00EB6270"/>
    <w:rsid w:val="00ED0454"/>
    <w:rsid w:val="00EE0F7C"/>
    <w:rsid w:val="00EE49CF"/>
    <w:rsid w:val="00EF25AD"/>
    <w:rsid w:val="00EF2DD4"/>
    <w:rsid w:val="00F114C8"/>
    <w:rsid w:val="00F329B5"/>
    <w:rsid w:val="00F33AC5"/>
    <w:rsid w:val="00F35429"/>
    <w:rsid w:val="00F3603B"/>
    <w:rsid w:val="00F574C6"/>
    <w:rsid w:val="00F73780"/>
    <w:rsid w:val="00F816AC"/>
    <w:rsid w:val="00F91DD9"/>
    <w:rsid w:val="00F94396"/>
    <w:rsid w:val="00F963FA"/>
    <w:rsid w:val="00FA7496"/>
    <w:rsid w:val="00FD0701"/>
    <w:rsid w:val="00FD421A"/>
    <w:rsid w:val="00FE005D"/>
    <w:rsid w:val="00FE769F"/>
    <w:rsid w:val="00FF3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DF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55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672C55"/>
    <w:pPr>
      <w:numPr>
        <w:numId w:val="4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672C55"/>
    <w:pPr>
      <w:numPr>
        <w:numId w:val="5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Pro-Gramma"/>
    <w:qFormat/>
    <w:rsid w:val="00672C55"/>
    <w:pPr>
      <w:keepNext/>
      <w:tabs>
        <w:tab w:val="num" w:pos="0"/>
      </w:tabs>
      <w:spacing w:before="960" w:after="600" w:line="100" w:lineRule="atLeast"/>
      <w:ind w:left="432" w:hanging="432"/>
      <w:outlineLvl w:val="2"/>
    </w:pPr>
    <w:rPr>
      <w:rFonts w:ascii="Verdana" w:eastAsia="Times New Roman" w:hAnsi="Verdana" w:cs="Arial"/>
      <w:bCs/>
      <w:color w:val="C41C1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2C55"/>
    <w:rPr>
      <w:rFonts w:cs="Times New Roman"/>
    </w:rPr>
  </w:style>
  <w:style w:type="character" w:customStyle="1" w:styleId="WW8Num1z1">
    <w:name w:val="WW8Num1z1"/>
    <w:rsid w:val="00672C55"/>
  </w:style>
  <w:style w:type="character" w:customStyle="1" w:styleId="WW8Num1z2">
    <w:name w:val="WW8Num1z2"/>
    <w:rsid w:val="00672C55"/>
  </w:style>
  <w:style w:type="character" w:customStyle="1" w:styleId="WW8Num1z3">
    <w:name w:val="WW8Num1z3"/>
    <w:rsid w:val="00672C55"/>
  </w:style>
  <w:style w:type="character" w:customStyle="1" w:styleId="WW8Num1z4">
    <w:name w:val="WW8Num1z4"/>
    <w:rsid w:val="00672C55"/>
  </w:style>
  <w:style w:type="character" w:customStyle="1" w:styleId="WW8Num1z5">
    <w:name w:val="WW8Num1z5"/>
    <w:rsid w:val="00672C55"/>
  </w:style>
  <w:style w:type="character" w:customStyle="1" w:styleId="WW8Num1z6">
    <w:name w:val="WW8Num1z6"/>
    <w:rsid w:val="00672C55"/>
  </w:style>
  <w:style w:type="character" w:customStyle="1" w:styleId="WW8Num1z7">
    <w:name w:val="WW8Num1z7"/>
    <w:rsid w:val="00672C55"/>
  </w:style>
  <w:style w:type="character" w:customStyle="1" w:styleId="WW8Num1z8">
    <w:name w:val="WW8Num1z8"/>
    <w:rsid w:val="00672C55"/>
  </w:style>
  <w:style w:type="character" w:customStyle="1" w:styleId="WW8Num2z0">
    <w:name w:val="WW8Num2z0"/>
    <w:rsid w:val="00672C55"/>
  </w:style>
  <w:style w:type="character" w:customStyle="1" w:styleId="WW8Num2z1">
    <w:name w:val="WW8Num2z1"/>
    <w:rsid w:val="00672C55"/>
  </w:style>
  <w:style w:type="character" w:customStyle="1" w:styleId="WW8Num2z2">
    <w:name w:val="WW8Num2z2"/>
    <w:rsid w:val="00672C55"/>
  </w:style>
  <w:style w:type="character" w:customStyle="1" w:styleId="WW8Num2z3">
    <w:name w:val="WW8Num2z3"/>
    <w:rsid w:val="00672C55"/>
  </w:style>
  <w:style w:type="character" w:customStyle="1" w:styleId="WW8Num2z4">
    <w:name w:val="WW8Num2z4"/>
    <w:rsid w:val="00672C55"/>
  </w:style>
  <w:style w:type="character" w:customStyle="1" w:styleId="WW8Num2z5">
    <w:name w:val="WW8Num2z5"/>
    <w:rsid w:val="00672C55"/>
  </w:style>
  <w:style w:type="character" w:customStyle="1" w:styleId="WW8Num2z6">
    <w:name w:val="WW8Num2z6"/>
    <w:rsid w:val="00672C55"/>
  </w:style>
  <w:style w:type="character" w:customStyle="1" w:styleId="WW8Num2z7">
    <w:name w:val="WW8Num2z7"/>
    <w:rsid w:val="00672C55"/>
  </w:style>
  <w:style w:type="character" w:customStyle="1" w:styleId="WW8Num2z8">
    <w:name w:val="WW8Num2z8"/>
    <w:rsid w:val="00672C55"/>
  </w:style>
  <w:style w:type="character" w:customStyle="1" w:styleId="WW8Num3z0">
    <w:name w:val="WW8Num3z0"/>
    <w:rsid w:val="00672C55"/>
  </w:style>
  <w:style w:type="character" w:customStyle="1" w:styleId="WW8Num3z1">
    <w:name w:val="WW8Num3z1"/>
    <w:rsid w:val="00672C55"/>
  </w:style>
  <w:style w:type="character" w:customStyle="1" w:styleId="WW8Num3z2">
    <w:name w:val="WW8Num3z2"/>
    <w:rsid w:val="00672C55"/>
  </w:style>
  <w:style w:type="character" w:customStyle="1" w:styleId="WW8Num3z3">
    <w:name w:val="WW8Num3z3"/>
    <w:rsid w:val="00672C55"/>
  </w:style>
  <w:style w:type="character" w:customStyle="1" w:styleId="WW8Num3z4">
    <w:name w:val="WW8Num3z4"/>
    <w:rsid w:val="00672C55"/>
  </w:style>
  <w:style w:type="character" w:customStyle="1" w:styleId="WW8Num3z5">
    <w:name w:val="WW8Num3z5"/>
    <w:rsid w:val="00672C55"/>
  </w:style>
  <w:style w:type="character" w:customStyle="1" w:styleId="WW8Num3z6">
    <w:name w:val="WW8Num3z6"/>
    <w:rsid w:val="00672C55"/>
  </w:style>
  <w:style w:type="character" w:customStyle="1" w:styleId="WW8Num3z7">
    <w:name w:val="WW8Num3z7"/>
    <w:rsid w:val="00672C55"/>
  </w:style>
  <w:style w:type="character" w:customStyle="1" w:styleId="WW8Num3z8">
    <w:name w:val="WW8Num3z8"/>
    <w:rsid w:val="00672C55"/>
  </w:style>
  <w:style w:type="character" w:customStyle="1" w:styleId="WW8Num4z0">
    <w:name w:val="WW8Num4z0"/>
    <w:rsid w:val="00672C55"/>
  </w:style>
  <w:style w:type="character" w:customStyle="1" w:styleId="WW8Num4z1">
    <w:name w:val="WW8Num4z1"/>
    <w:rsid w:val="00672C55"/>
  </w:style>
  <w:style w:type="character" w:customStyle="1" w:styleId="WW8Num4z2">
    <w:name w:val="WW8Num4z2"/>
    <w:rsid w:val="00672C55"/>
  </w:style>
  <w:style w:type="character" w:customStyle="1" w:styleId="WW8Num4z3">
    <w:name w:val="WW8Num4z3"/>
    <w:rsid w:val="00672C55"/>
  </w:style>
  <w:style w:type="character" w:customStyle="1" w:styleId="WW8Num4z4">
    <w:name w:val="WW8Num4z4"/>
    <w:rsid w:val="00672C55"/>
  </w:style>
  <w:style w:type="character" w:customStyle="1" w:styleId="WW8Num4z5">
    <w:name w:val="WW8Num4z5"/>
    <w:rsid w:val="00672C55"/>
  </w:style>
  <w:style w:type="character" w:customStyle="1" w:styleId="WW8Num4z6">
    <w:name w:val="WW8Num4z6"/>
    <w:rsid w:val="00672C55"/>
  </w:style>
  <w:style w:type="character" w:customStyle="1" w:styleId="WW8Num4z7">
    <w:name w:val="WW8Num4z7"/>
    <w:rsid w:val="00672C55"/>
  </w:style>
  <w:style w:type="character" w:customStyle="1" w:styleId="WW8Num4z8">
    <w:name w:val="WW8Num4z8"/>
    <w:rsid w:val="00672C55"/>
  </w:style>
  <w:style w:type="character" w:customStyle="1" w:styleId="WW8Num5z0">
    <w:name w:val="WW8Num5z0"/>
    <w:rsid w:val="00672C55"/>
    <w:rPr>
      <w:rFonts w:cs="Times New Roman"/>
    </w:rPr>
  </w:style>
  <w:style w:type="character" w:customStyle="1" w:styleId="WW8Num5z1">
    <w:name w:val="WW8Num5z1"/>
    <w:rsid w:val="00672C55"/>
  </w:style>
  <w:style w:type="character" w:customStyle="1" w:styleId="WW8Num5z2">
    <w:name w:val="WW8Num5z2"/>
    <w:rsid w:val="00672C55"/>
  </w:style>
  <w:style w:type="character" w:customStyle="1" w:styleId="WW8Num5z3">
    <w:name w:val="WW8Num5z3"/>
    <w:rsid w:val="00672C55"/>
  </w:style>
  <w:style w:type="character" w:customStyle="1" w:styleId="WW8Num5z4">
    <w:name w:val="WW8Num5z4"/>
    <w:rsid w:val="00672C55"/>
  </w:style>
  <w:style w:type="character" w:customStyle="1" w:styleId="WW8Num5z5">
    <w:name w:val="WW8Num5z5"/>
    <w:rsid w:val="00672C55"/>
  </w:style>
  <w:style w:type="character" w:customStyle="1" w:styleId="WW8Num5z6">
    <w:name w:val="WW8Num5z6"/>
    <w:rsid w:val="00672C55"/>
  </w:style>
  <w:style w:type="character" w:customStyle="1" w:styleId="WW8Num5z7">
    <w:name w:val="WW8Num5z7"/>
    <w:rsid w:val="00672C55"/>
  </w:style>
  <w:style w:type="character" w:customStyle="1" w:styleId="WW8Num5z8">
    <w:name w:val="WW8Num5z8"/>
    <w:rsid w:val="00672C55"/>
  </w:style>
  <w:style w:type="character" w:customStyle="1" w:styleId="WW8Num6z0">
    <w:name w:val="WW8Num6z0"/>
    <w:rsid w:val="00672C55"/>
    <w:rPr>
      <w:rFonts w:ascii="Symbol" w:hAnsi="Symbol" w:cs="OpenSymbol"/>
      <w:sz w:val="28"/>
      <w:szCs w:val="28"/>
    </w:rPr>
  </w:style>
  <w:style w:type="character" w:customStyle="1" w:styleId="WW8Num7z0">
    <w:name w:val="WW8Num7z0"/>
    <w:rsid w:val="00672C55"/>
    <w:rPr>
      <w:rFonts w:ascii="Symbol" w:hAnsi="Symbol" w:cs="OpenSymbol"/>
    </w:rPr>
  </w:style>
  <w:style w:type="character" w:customStyle="1" w:styleId="Absatz-Standardschriftart">
    <w:name w:val="Absatz-Standardschriftart"/>
    <w:rsid w:val="00672C55"/>
  </w:style>
  <w:style w:type="character" w:customStyle="1" w:styleId="WW8Num6z1">
    <w:name w:val="WW8Num6z1"/>
    <w:rsid w:val="00672C55"/>
  </w:style>
  <w:style w:type="character" w:customStyle="1" w:styleId="WW8Num6z2">
    <w:name w:val="WW8Num6z2"/>
    <w:rsid w:val="00672C55"/>
  </w:style>
  <w:style w:type="character" w:customStyle="1" w:styleId="WW8Num6z3">
    <w:name w:val="WW8Num6z3"/>
    <w:rsid w:val="00672C55"/>
  </w:style>
  <w:style w:type="character" w:customStyle="1" w:styleId="WW8Num6z4">
    <w:name w:val="WW8Num6z4"/>
    <w:rsid w:val="00672C55"/>
  </w:style>
  <w:style w:type="character" w:customStyle="1" w:styleId="WW8Num6z5">
    <w:name w:val="WW8Num6z5"/>
    <w:rsid w:val="00672C55"/>
  </w:style>
  <w:style w:type="character" w:customStyle="1" w:styleId="WW8Num6z6">
    <w:name w:val="WW8Num6z6"/>
    <w:rsid w:val="00672C55"/>
  </w:style>
  <w:style w:type="character" w:customStyle="1" w:styleId="WW8Num6z7">
    <w:name w:val="WW8Num6z7"/>
    <w:rsid w:val="00672C55"/>
  </w:style>
  <w:style w:type="character" w:customStyle="1" w:styleId="WW8Num6z8">
    <w:name w:val="WW8Num6z8"/>
    <w:rsid w:val="00672C55"/>
  </w:style>
  <w:style w:type="character" w:customStyle="1" w:styleId="WW-Absatz-Standardschriftart">
    <w:name w:val="WW-Absatz-Standardschriftart"/>
    <w:rsid w:val="00672C55"/>
  </w:style>
  <w:style w:type="character" w:customStyle="1" w:styleId="WW-Absatz-Standardschriftart1">
    <w:name w:val="WW-Absatz-Standardschriftart1"/>
    <w:rsid w:val="00672C55"/>
  </w:style>
  <w:style w:type="character" w:customStyle="1" w:styleId="WW-Absatz-Standardschriftart11">
    <w:name w:val="WW-Absatz-Standardschriftart11"/>
    <w:rsid w:val="00672C55"/>
  </w:style>
  <w:style w:type="character" w:customStyle="1" w:styleId="WW-Absatz-Standardschriftart111">
    <w:name w:val="WW-Absatz-Standardschriftart111"/>
    <w:rsid w:val="00672C55"/>
  </w:style>
  <w:style w:type="character" w:customStyle="1" w:styleId="WW-Absatz-Standardschriftart1111">
    <w:name w:val="WW-Absatz-Standardschriftart1111"/>
    <w:rsid w:val="00672C55"/>
  </w:style>
  <w:style w:type="character" w:customStyle="1" w:styleId="WW-Absatz-Standardschriftart11111">
    <w:name w:val="WW-Absatz-Standardschriftart11111"/>
    <w:rsid w:val="00672C55"/>
  </w:style>
  <w:style w:type="character" w:customStyle="1" w:styleId="WW-Absatz-Standardschriftart111111">
    <w:name w:val="WW-Absatz-Standardschriftart111111"/>
    <w:rsid w:val="00672C55"/>
  </w:style>
  <w:style w:type="character" w:customStyle="1" w:styleId="WW-Absatz-Standardschriftart1111111">
    <w:name w:val="WW-Absatz-Standardschriftart1111111"/>
    <w:rsid w:val="00672C55"/>
  </w:style>
  <w:style w:type="character" w:customStyle="1" w:styleId="WW-Absatz-Standardschriftart11111111">
    <w:name w:val="WW-Absatz-Standardschriftart11111111"/>
    <w:rsid w:val="00672C55"/>
  </w:style>
  <w:style w:type="character" w:customStyle="1" w:styleId="WW-Absatz-Standardschriftart111111111">
    <w:name w:val="WW-Absatz-Standardschriftart111111111"/>
    <w:rsid w:val="00672C55"/>
  </w:style>
  <w:style w:type="character" w:customStyle="1" w:styleId="WW-Absatz-Standardschriftart1111111111">
    <w:name w:val="WW-Absatz-Standardschriftart1111111111"/>
    <w:rsid w:val="00672C55"/>
  </w:style>
  <w:style w:type="character" w:customStyle="1" w:styleId="WW-Absatz-Standardschriftart11111111111">
    <w:name w:val="WW-Absatz-Standardschriftart11111111111"/>
    <w:rsid w:val="00672C55"/>
  </w:style>
  <w:style w:type="character" w:customStyle="1" w:styleId="WW-Absatz-Standardschriftart111111111111">
    <w:name w:val="WW-Absatz-Standardschriftart111111111111"/>
    <w:rsid w:val="00672C55"/>
  </w:style>
  <w:style w:type="character" w:customStyle="1" w:styleId="WW-Absatz-Standardschriftart1111111111111">
    <w:name w:val="WW-Absatz-Standardschriftart1111111111111"/>
    <w:rsid w:val="00672C55"/>
  </w:style>
  <w:style w:type="character" w:customStyle="1" w:styleId="20">
    <w:name w:val="Основной шрифт абзаца2"/>
    <w:rsid w:val="00672C55"/>
  </w:style>
  <w:style w:type="character" w:customStyle="1" w:styleId="WW-Absatz-Standardschriftart11111111111111">
    <w:name w:val="WW-Absatz-Standardschriftart11111111111111"/>
    <w:rsid w:val="00672C55"/>
  </w:style>
  <w:style w:type="character" w:customStyle="1" w:styleId="WW-Absatz-Standardschriftart111111111111111">
    <w:name w:val="WW-Absatz-Standardschriftart111111111111111"/>
    <w:rsid w:val="00672C55"/>
  </w:style>
  <w:style w:type="character" w:customStyle="1" w:styleId="WW-Absatz-Standardschriftart1111111111111111">
    <w:name w:val="WW-Absatz-Standardschriftart1111111111111111"/>
    <w:rsid w:val="00672C55"/>
  </w:style>
  <w:style w:type="character" w:customStyle="1" w:styleId="WW-Absatz-Standardschriftart11111111111111111">
    <w:name w:val="WW-Absatz-Standardschriftart11111111111111111"/>
    <w:rsid w:val="00672C55"/>
  </w:style>
  <w:style w:type="character" w:customStyle="1" w:styleId="WW-Absatz-Standardschriftart111111111111111111">
    <w:name w:val="WW-Absatz-Standardschriftart111111111111111111"/>
    <w:rsid w:val="00672C55"/>
  </w:style>
  <w:style w:type="character" w:customStyle="1" w:styleId="WW-Absatz-Standardschriftart1111111111111111111">
    <w:name w:val="WW-Absatz-Standardschriftart1111111111111111111"/>
    <w:rsid w:val="00672C55"/>
  </w:style>
  <w:style w:type="character" w:customStyle="1" w:styleId="WW-Absatz-Standardschriftart11111111111111111111">
    <w:name w:val="WW-Absatz-Standardschriftart11111111111111111111"/>
    <w:rsid w:val="00672C55"/>
  </w:style>
  <w:style w:type="character" w:customStyle="1" w:styleId="WW-Absatz-Standardschriftart111111111111111111111">
    <w:name w:val="WW-Absatz-Standardschriftart111111111111111111111"/>
    <w:rsid w:val="00672C55"/>
  </w:style>
  <w:style w:type="character" w:customStyle="1" w:styleId="WW-Absatz-Standardschriftart1111111111111111111111">
    <w:name w:val="WW-Absatz-Standardschriftart1111111111111111111111"/>
    <w:rsid w:val="00672C55"/>
  </w:style>
  <w:style w:type="character" w:customStyle="1" w:styleId="WW-Absatz-Standardschriftart11111111111111111111111">
    <w:name w:val="WW-Absatz-Standardschriftart11111111111111111111111"/>
    <w:rsid w:val="00672C55"/>
  </w:style>
  <w:style w:type="character" w:customStyle="1" w:styleId="WW-Absatz-Standardschriftart111111111111111111111111">
    <w:name w:val="WW-Absatz-Standardschriftart111111111111111111111111"/>
    <w:rsid w:val="00672C55"/>
  </w:style>
  <w:style w:type="character" w:customStyle="1" w:styleId="WW-Absatz-Standardschriftart1111111111111111111111111">
    <w:name w:val="WW-Absatz-Standardschriftart1111111111111111111111111"/>
    <w:rsid w:val="00672C55"/>
  </w:style>
  <w:style w:type="character" w:customStyle="1" w:styleId="WW-Absatz-Standardschriftart11111111111111111111111111">
    <w:name w:val="WW-Absatz-Standardschriftart11111111111111111111111111"/>
    <w:rsid w:val="00672C55"/>
  </w:style>
  <w:style w:type="character" w:customStyle="1" w:styleId="WW-Absatz-Standardschriftart111111111111111111111111111">
    <w:name w:val="WW-Absatz-Standardschriftart111111111111111111111111111"/>
    <w:rsid w:val="00672C55"/>
  </w:style>
  <w:style w:type="character" w:customStyle="1" w:styleId="WW-Absatz-Standardschriftart1111111111111111111111111111">
    <w:name w:val="WW-Absatz-Standardschriftart1111111111111111111111111111"/>
    <w:rsid w:val="00672C55"/>
  </w:style>
  <w:style w:type="character" w:customStyle="1" w:styleId="WW-Absatz-Standardschriftart11111111111111111111111111111">
    <w:name w:val="WW-Absatz-Standardschriftart11111111111111111111111111111"/>
    <w:rsid w:val="00672C55"/>
  </w:style>
  <w:style w:type="character" w:customStyle="1" w:styleId="WW-Absatz-Standardschriftart111111111111111111111111111111">
    <w:name w:val="WW-Absatz-Standardschriftart111111111111111111111111111111"/>
    <w:rsid w:val="00672C55"/>
  </w:style>
  <w:style w:type="character" w:customStyle="1" w:styleId="WW-Absatz-Standardschriftart1111111111111111111111111111111">
    <w:name w:val="WW-Absatz-Standardschriftart1111111111111111111111111111111"/>
    <w:rsid w:val="00672C55"/>
  </w:style>
  <w:style w:type="character" w:customStyle="1" w:styleId="WW-Absatz-Standardschriftart11111111111111111111111111111111">
    <w:name w:val="WW-Absatz-Standardschriftart11111111111111111111111111111111"/>
    <w:rsid w:val="00672C55"/>
  </w:style>
  <w:style w:type="character" w:customStyle="1" w:styleId="WW-Absatz-Standardschriftart111111111111111111111111111111111">
    <w:name w:val="WW-Absatz-Standardschriftart111111111111111111111111111111111"/>
    <w:rsid w:val="00672C55"/>
  </w:style>
  <w:style w:type="character" w:customStyle="1" w:styleId="WW-Absatz-Standardschriftart1111111111111111111111111111111111">
    <w:name w:val="WW-Absatz-Standardschriftart1111111111111111111111111111111111"/>
    <w:rsid w:val="00672C55"/>
  </w:style>
  <w:style w:type="character" w:customStyle="1" w:styleId="WW-Absatz-Standardschriftart11111111111111111111111111111111111">
    <w:name w:val="WW-Absatz-Standardschriftart11111111111111111111111111111111111"/>
    <w:rsid w:val="00672C55"/>
  </w:style>
  <w:style w:type="character" w:customStyle="1" w:styleId="WW-Absatz-Standardschriftart111111111111111111111111111111111111">
    <w:name w:val="WW-Absatz-Standardschriftart111111111111111111111111111111111111"/>
    <w:rsid w:val="00672C55"/>
  </w:style>
  <w:style w:type="character" w:customStyle="1" w:styleId="WW-Absatz-Standardschriftart1111111111111111111111111111111111111">
    <w:name w:val="WW-Absatz-Standardschriftart1111111111111111111111111111111111111"/>
    <w:rsid w:val="00672C55"/>
  </w:style>
  <w:style w:type="character" w:customStyle="1" w:styleId="WW-Absatz-Standardschriftart11111111111111111111111111111111111111">
    <w:name w:val="WW-Absatz-Standardschriftart11111111111111111111111111111111111111"/>
    <w:rsid w:val="00672C55"/>
  </w:style>
  <w:style w:type="character" w:customStyle="1" w:styleId="WW8Num7z1">
    <w:name w:val="WW8Num7z1"/>
    <w:rsid w:val="00672C55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  <w:rsid w:val="00672C55"/>
  </w:style>
  <w:style w:type="character" w:customStyle="1" w:styleId="WW-Absatz-Standardschriftart1111111111111111111111111111111111111111">
    <w:name w:val="WW-Absatz-Standardschriftart1111111111111111111111111111111111111111"/>
    <w:rsid w:val="00672C55"/>
  </w:style>
  <w:style w:type="character" w:customStyle="1" w:styleId="WW-Absatz-Standardschriftart11111111111111111111111111111111111111111">
    <w:name w:val="WW-Absatz-Standardschriftart11111111111111111111111111111111111111111"/>
    <w:rsid w:val="00672C55"/>
  </w:style>
  <w:style w:type="character" w:customStyle="1" w:styleId="WW-Absatz-Standardschriftart111111111111111111111111111111111111111111">
    <w:name w:val="WW-Absatz-Standardschriftart111111111111111111111111111111111111111111"/>
    <w:rsid w:val="00672C55"/>
  </w:style>
  <w:style w:type="character" w:customStyle="1" w:styleId="WW-Absatz-Standardschriftart1111111111111111111111111111111111111111111">
    <w:name w:val="WW-Absatz-Standardschriftart1111111111111111111111111111111111111111111"/>
    <w:rsid w:val="00672C55"/>
  </w:style>
  <w:style w:type="character" w:customStyle="1" w:styleId="WW-Absatz-Standardschriftart11111111111111111111111111111111111111111111">
    <w:name w:val="WW-Absatz-Standardschriftart11111111111111111111111111111111111111111111"/>
    <w:rsid w:val="00672C55"/>
  </w:style>
  <w:style w:type="character" w:customStyle="1" w:styleId="WW-Absatz-Standardschriftart111111111111111111111111111111111111111111111">
    <w:name w:val="WW-Absatz-Standardschriftart111111111111111111111111111111111111111111111"/>
    <w:rsid w:val="00672C55"/>
  </w:style>
  <w:style w:type="character" w:customStyle="1" w:styleId="WW-Absatz-Standardschriftart1111111111111111111111111111111111111111111111">
    <w:name w:val="WW-Absatz-Standardschriftart1111111111111111111111111111111111111111111111"/>
    <w:rsid w:val="00672C55"/>
  </w:style>
  <w:style w:type="character" w:customStyle="1" w:styleId="WW-Absatz-Standardschriftart11111111111111111111111111111111111111111111111">
    <w:name w:val="WW-Absatz-Standardschriftart11111111111111111111111111111111111111111111111"/>
    <w:rsid w:val="00672C55"/>
  </w:style>
  <w:style w:type="character" w:customStyle="1" w:styleId="WW-Absatz-Standardschriftart111111111111111111111111111111111111111111111111">
    <w:name w:val="WW-Absatz-Standardschriftart111111111111111111111111111111111111111111111111"/>
    <w:rsid w:val="00672C55"/>
  </w:style>
  <w:style w:type="character" w:customStyle="1" w:styleId="WW-Absatz-Standardschriftart1111111111111111111111111111111111111111111111111">
    <w:name w:val="WW-Absatz-Standardschriftart1111111111111111111111111111111111111111111111111"/>
    <w:rsid w:val="00672C5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72C55"/>
  </w:style>
  <w:style w:type="character" w:customStyle="1" w:styleId="11">
    <w:name w:val="Основной шрифт абзаца1"/>
    <w:rsid w:val="00672C55"/>
  </w:style>
  <w:style w:type="character" w:customStyle="1" w:styleId="TextNPA">
    <w:name w:val="Text NPA"/>
    <w:basedOn w:val="11"/>
    <w:rsid w:val="00672C55"/>
    <w:rPr>
      <w:rFonts w:ascii="Courier New" w:hAnsi="Courier New" w:cs="Courier New"/>
    </w:rPr>
  </w:style>
  <w:style w:type="character" w:styleId="a4">
    <w:name w:val="Hyperlink"/>
    <w:basedOn w:val="11"/>
    <w:rsid w:val="00672C55"/>
    <w:rPr>
      <w:color w:val="0000FF"/>
      <w:u w:val="single"/>
    </w:rPr>
  </w:style>
  <w:style w:type="character" w:customStyle="1" w:styleId="a5">
    <w:name w:val="Символ нумерации"/>
    <w:rsid w:val="00672C55"/>
  </w:style>
  <w:style w:type="character" w:customStyle="1" w:styleId="WW8Num9z0">
    <w:name w:val="WW8Num9z0"/>
    <w:rsid w:val="00672C55"/>
    <w:rPr>
      <w:rFonts w:ascii="Symbol" w:hAnsi="Symbol" w:cs="OpenSymbol"/>
      <w:color w:val="auto"/>
      <w:lang w:val="ru-RU" w:eastAsia="zh-CN" w:bidi="ar-SA"/>
    </w:rPr>
  </w:style>
  <w:style w:type="character" w:customStyle="1" w:styleId="a6">
    <w:name w:val="Маркеры списка"/>
    <w:rsid w:val="00672C55"/>
    <w:rPr>
      <w:rFonts w:ascii="OpenSymbol" w:eastAsia="OpenSymbol" w:hAnsi="OpenSymbol" w:cs="OpenSymbol"/>
    </w:rPr>
  </w:style>
  <w:style w:type="character" w:styleId="a7">
    <w:name w:val="Strong"/>
    <w:qFormat/>
    <w:rsid w:val="00672C55"/>
    <w:rPr>
      <w:b/>
      <w:bCs/>
    </w:rPr>
  </w:style>
  <w:style w:type="character" w:customStyle="1" w:styleId="FontStyle11">
    <w:name w:val="Font Style11"/>
    <w:rsid w:val="00672C55"/>
    <w:rPr>
      <w:rFonts w:ascii="Times New Roman" w:hAnsi="Times New Roman" w:cs="Times New Roman"/>
      <w:b/>
      <w:bCs/>
      <w:sz w:val="32"/>
      <w:szCs w:val="32"/>
    </w:rPr>
  </w:style>
  <w:style w:type="character" w:customStyle="1" w:styleId="ListLabel1">
    <w:name w:val="ListLabel 1"/>
    <w:rsid w:val="00672C55"/>
    <w:rPr>
      <w:rFonts w:ascii="Liberation Serif" w:hAnsi="Liberation Serif" w:cs="Liberation Serif"/>
    </w:rPr>
  </w:style>
  <w:style w:type="paragraph" w:customStyle="1" w:styleId="10">
    <w:name w:val="Заголовок1"/>
    <w:basedOn w:val="a"/>
    <w:next w:val="a0"/>
    <w:rsid w:val="00672C5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rsid w:val="00672C55"/>
    <w:pPr>
      <w:spacing w:after="120"/>
    </w:pPr>
  </w:style>
  <w:style w:type="paragraph" w:styleId="a8">
    <w:name w:val="List"/>
    <w:basedOn w:val="a0"/>
    <w:rsid w:val="00672C55"/>
    <w:rPr>
      <w:rFonts w:cs="Tahoma"/>
    </w:rPr>
  </w:style>
  <w:style w:type="paragraph" w:styleId="a9">
    <w:name w:val="caption"/>
    <w:basedOn w:val="a"/>
    <w:qFormat/>
    <w:rsid w:val="00672C5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72C5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672C5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72C55"/>
    <w:pPr>
      <w:suppressLineNumbers/>
    </w:pPr>
    <w:rPr>
      <w:rFonts w:cs="Tahoma"/>
    </w:rPr>
  </w:style>
  <w:style w:type="paragraph" w:customStyle="1" w:styleId="WW-">
    <w:name w:val="WW-Заголовок"/>
    <w:basedOn w:val="10"/>
    <w:next w:val="aa"/>
    <w:rsid w:val="00672C55"/>
  </w:style>
  <w:style w:type="paragraph" w:styleId="aa">
    <w:name w:val="Subtitle"/>
    <w:basedOn w:val="10"/>
    <w:next w:val="a0"/>
    <w:qFormat/>
    <w:rsid w:val="00672C55"/>
    <w:pPr>
      <w:jc w:val="center"/>
    </w:pPr>
    <w:rPr>
      <w:i/>
      <w:iCs/>
    </w:rPr>
  </w:style>
  <w:style w:type="paragraph" w:customStyle="1" w:styleId="Pro-Gramma">
    <w:name w:val="Pro-Gramma"/>
    <w:basedOn w:val="a"/>
    <w:rsid w:val="00672C55"/>
    <w:pPr>
      <w:spacing w:before="120" w:line="288" w:lineRule="auto"/>
      <w:ind w:left="1134"/>
      <w:jc w:val="both"/>
    </w:pPr>
    <w:rPr>
      <w:rFonts w:ascii="Georgia" w:eastAsia="Times New Roman" w:hAnsi="Georgia"/>
      <w:sz w:val="20"/>
    </w:rPr>
  </w:style>
  <w:style w:type="paragraph" w:customStyle="1" w:styleId="ab">
    <w:name w:val="Содержимое таблицы"/>
    <w:basedOn w:val="a"/>
    <w:rsid w:val="00672C55"/>
    <w:pPr>
      <w:suppressLineNumbers/>
    </w:pPr>
  </w:style>
  <w:style w:type="paragraph" w:customStyle="1" w:styleId="ac">
    <w:name w:val="Заголовок таблицы"/>
    <w:basedOn w:val="ab"/>
    <w:rsid w:val="00672C55"/>
    <w:pPr>
      <w:jc w:val="center"/>
    </w:pPr>
    <w:rPr>
      <w:b/>
      <w:bCs/>
    </w:rPr>
  </w:style>
  <w:style w:type="paragraph" w:customStyle="1" w:styleId="Pro-Tab">
    <w:name w:val="Pro-Tab"/>
    <w:basedOn w:val="Pro-Gramma"/>
    <w:rsid w:val="00672C55"/>
    <w:pPr>
      <w:spacing w:before="40" w:after="40" w:line="100" w:lineRule="atLeast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Pro-TabHead">
    <w:name w:val="Pro-Tab Head"/>
    <w:basedOn w:val="Pro-Tab"/>
    <w:rsid w:val="00672C55"/>
    <w:rPr>
      <w:b/>
      <w:bCs/>
    </w:rPr>
  </w:style>
  <w:style w:type="paragraph" w:customStyle="1" w:styleId="Pro-TabName">
    <w:name w:val="Pro-Tab Name"/>
    <w:basedOn w:val="Pro-TabHead"/>
    <w:uiPriority w:val="99"/>
    <w:rsid w:val="00672C55"/>
    <w:pPr>
      <w:keepNext/>
      <w:spacing w:before="240" w:after="120"/>
    </w:pPr>
    <w:rPr>
      <w:color w:val="C41C16"/>
    </w:rPr>
  </w:style>
  <w:style w:type="paragraph" w:customStyle="1" w:styleId="ConsPlusNormal">
    <w:name w:val="ConsPlusNormal"/>
    <w:rsid w:val="00672C55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d">
    <w:name w:val="Normal (Web)"/>
    <w:basedOn w:val="a"/>
    <w:uiPriority w:val="99"/>
    <w:rsid w:val="00672C55"/>
    <w:pPr>
      <w:spacing w:before="280" w:after="280"/>
    </w:pPr>
  </w:style>
  <w:style w:type="paragraph" w:customStyle="1" w:styleId="14">
    <w:name w:val="Абзац списка1"/>
    <w:basedOn w:val="a"/>
    <w:rsid w:val="00672C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rsid w:val="00672C55"/>
    <w:pPr>
      <w:autoSpaceDE w:val="0"/>
    </w:pPr>
  </w:style>
  <w:style w:type="paragraph" w:customStyle="1" w:styleId="Style5">
    <w:name w:val="Style5"/>
    <w:basedOn w:val="a"/>
    <w:rsid w:val="00672C55"/>
    <w:pPr>
      <w:autoSpaceDE w:val="0"/>
    </w:pPr>
  </w:style>
  <w:style w:type="paragraph" w:customStyle="1" w:styleId="Style1">
    <w:name w:val="Style1"/>
    <w:basedOn w:val="a"/>
    <w:rsid w:val="00672C55"/>
    <w:pPr>
      <w:autoSpaceDE w:val="0"/>
    </w:pPr>
  </w:style>
  <w:style w:type="paragraph" w:customStyle="1" w:styleId="ConsPlusCell">
    <w:name w:val="ConsPlusCell"/>
    <w:rsid w:val="00672C55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ConsPlusNormal0">
    <w:name w:val="ConsPlusNormal"/>
    <w:link w:val="ConsPlusNormal1"/>
    <w:rsid w:val="00672C5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Style2">
    <w:name w:val="Style2"/>
    <w:basedOn w:val="a"/>
    <w:rsid w:val="00672C55"/>
    <w:pPr>
      <w:autoSpaceDE w:val="0"/>
    </w:pPr>
  </w:style>
  <w:style w:type="paragraph" w:styleId="ae">
    <w:name w:val="footer"/>
    <w:basedOn w:val="a"/>
    <w:rsid w:val="00672C55"/>
    <w:pPr>
      <w:suppressLineNumbers/>
      <w:tabs>
        <w:tab w:val="center" w:pos="4687"/>
        <w:tab w:val="right" w:pos="9375"/>
      </w:tabs>
    </w:pPr>
  </w:style>
  <w:style w:type="paragraph" w:styleId="af">
    <w:name w:val="header"/>
    <w:basedOn w:val="a"/>
    <w:rsid w:val="00672C55"/>
    <w:pPr>
      <w:suppressLineNumbers/>
      <w:tabs>
        <w:tab w:val="center" w:pos="4819"/>
        <w:tab w:val="right" w:pos="9638"/>
      </w:tabs>
    </w:pPr>
  </w:style>
  <w:style w:type="paragraph" w:customStyle="1" w:styleId="15">
    <w:name w:val="Цитата1"/>
    <w:basedOn w:val="a"/>
    <w:rsid w:val="00672C55"/>
    <w:pPr>
      <w:spacing w:after="283"/>
      <w:ind w:left="567" w:right="567"/>
    </w:pPr>
  </w:style>
  <w:style w:type="paragraph" w:styleId="af0">
    <w:name w:val="List Paragraph"/>
    <w:basedOn w:val="a"/>
    <w:uiPriority w:val="34"/>
    <w:qFormat/>
    <w:rsid w:val="00672C55"/>
    <w:pPr>
      <w:ind w:left="720"/>
    </w:pPr>
  </w:style>
  <w:style w:type="paragraph" w:styleId="af1">
    <w:name w:val="Title"/>
    <w:basedOn w:val="10"/>
    <w:next w:val="a0"/>
    <w:qFormat/>
    <w:rsid w:val="00672C55"/>
    <w:pPr>
      <w:jc w:val="center"/>
    </w:pPr>
    <w:rPr>
      <w:b/>
      <w:bCs/>
      <w:sz w:val="56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F816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816AC"/>
    <w:rPr>
      <w:rFonts w:ascii="Segoe UI" w:eastAsia="Andale Sans UI" w:hAnsi="Segoe UI" w:cs="Segoe UI"/>
      <w:kern w:val="2"/>
      <w:sz w:val="18"/>
      <w:szCs w:val="18"/>
      <w:lang w:eastAsia="zh-CN"/>
    </w:rPr>
  </w:style>
  <w:style w:type="table" w:styleId="af4">
    <w:name w:val="Table Grid"/>
    <w:basedOn w:val="a2"/>
    <w:uiPriority w:val="39"/>
    <w:rsid w:val="00D03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565F1"/>
    <w:pPr>
      <w:widowControl/>
      <w:spacing w:before="280" w:after="280"/>
    </w:pPr>
    <w:rPr>
      <w:rFonts w:eastAsia="Times New Roman"/>
      <w:kern w:val="0"/>
    </w:rPr>
  </w:style>
  <w:style w:type="paragraph" w:customStyle="1" w:styleId="s3">
    <w:name w:val="s_3"/>
    <w:basedOn w:val="a"/>
    <w:rsid w:val="009A2378"/>
    <w:pPr>
      <w:widowControl/>
      <w:spacing w:before="280" w:after="280"/>
    </w:pPr>
    <w:rPr>
      <w:rFonts w:eastAsia="Times New Roman"/>
      <w:kern w:val="0"/>
    </w:rPr>
  </w:style>
  <w:style w:type="paragraph" w:customStyle="1" w:styleId="s16">
    <w:name w:val="s_16"/>
    <w:basedOn w:val="a"/>
    <w:rsid w:val="001F168B"/>
    <w:pPr>
      <w:widowControl/>
      <w:spacing w:before="280" w:after="280"/>
    </w:pPr>
    <w:rPr>
      <w:rFonts w:eastAsia="Times New Roman"/>
      <w:kern w:val="0"/>
    </w:rPr>
  </w:style>
  <w:style w:type="paragraph" w:customStyle="1" w:styleId="ConsPlusTitle">
    <w:name w:val="ConsPlusTitle"/>
    <w:rsid w:val="00DF3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1">
    <w:name w:val="ConsPlusNormal Знак"/>
    <w:link w:val="ConsPlusNormal0"/>
    <w:locked/>
    <w:rsid w:val="004E78F7"/>
    <w:rPr>
      <w:rFonts w:ascii="Arial" w:eastAsia="Arial" w:hAnsi="Arial" w:cs="Arial"/>
      <w:lang w:eastAsia="zh-CN"/>
    </w:rPr>
  </w:style>
  <w:style w:type="paragraph" w:styleId="af5">
    <w:name w:val="No Spacing"/>
    <w:uiPriority w:val="1"/>
    <w:qFormat/>
    <w:rsid w:val="005B084C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55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672C55"/>
    <w:pPr>
      <w:numPr>
        <w:numId w:val="4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672C55"/>
    <w:pPr>
      <w:numPr>
        <w:numId w:val="5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Pro-Gramma"/>
    <w:qFormat/>
    <w:rsid w:val="00672C55"/>
    <w:pPr>
      <w:keepNext/>
      <w:tabs>
        <w:tab w:val="num" w:pos="0"/>
      </w:tabs>
      <w:spacing w:before="960" w:after="600" w:line="100" w:lineRule="atLeast"/>
      <w:ind w:left="432" w:hanging="432"/>
      <w:outlineLvl w:val="2"/>
    </w:pPr>
    <w:rPr>
      <w:rFonts w:ascii="Verdana" w:eastAsia="Times New Roman" w:hAnsi="Verdana" w:cs="Arial"/>
      <w:bCs/>
      <w:color w:val="C41C1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72C55"/>
    <w:rPr>
      <w:rFonts w:cs="Times New Roman"/>
    </w:rPr>
  </w:style>
  <w:style w:type="character" w:customStyle="1" w:styleId="WW8Num1z1">
    <w:name w:val="WW8Num1z1"/>
    <w:rsid w:val="00672C55"/>
  </w:style>
  <w:style w:type="character" w:customStyle="1" w:styleId="WW8Num1z2">
    <w:name w:val="WW8Num1z2"/>
    <w:rsid w:val="00672C55"/>
  </w:style>
  <w:style w:type="character" w:customStyle="1" w:styleId="WW8Num1z3">
    <w:name w:val="WW8Num1z3"/>
    <w:rsid w:val="00672C55"/>
  </w:style>
  <w:style w:type="character" w:customStyle="1" w:styleId="WW8Num1z4">
    <w:name w:val="WW8Num1z4"/>
    <w:rsid w:val="00672C55"/>
  </w:style>
  <w:style w:type="character" w:customStyle="1" w:styleId="WW8Num1z5">
    <w:name w:val="WW8Num1z5"/>
    <w:rsid w:val="00672C55"/>
  </w:style>
  <w:style w:type="character" w:customStyle="1" w:styleId="WW8Num1z6">
    <w:name w:val="WW8Num1z6"/>
    <w:rsid w:val="00672C55"/>
  </w:style>
  <w:style w:type="character" w:customStyle="1" w:styleId="WW8Num1z7">
    <w:name w:val="WW8Num1z7"/>
    <w:rsid w:val="00672C55"/>
  </w:style>
  <w:style w:type="character" w:customStyle="1" w:styleId="WW8Num1z8">
    <w:name w:val="WW8Num1z8"/>
    <w:rsid w:val="00672C55"/>
  </w:style>
  <w:style w:type="character" w:customStyle="1" w:styleId="WW8Num2z0">
    <w:name w:val="WW8Num2z0"/>
    <w:rsid w:val="00672C55"/>
  </w:style>
  <w:style w:type="character" w:customStyle="1" w:styleId="WW8Num2z1">
    <w:name w:val="WW8Num2z1"/>
    <w:rsid w:val="00672C55"/>
  </w:style>
  <w:style w:type="character" w:customStyle="1" w:styleId="WW8Num2z2">
    <w:name w:val="WW8Num2z2"/>
    <w:rsid w:val="00672C55"/>
  </w:style>
  <w:style w:type="character" w:customStyle="1" w:styleId="WW8Num2z3">
    <w:name w:val="WW8Num2z3"/>
    <w:rsid w:val="00672C55"/>
  </w:style>
  <w:style w:type="character" w:customStyle="1" w:styleId="WW8Num2z4">
    <w:name w:val="WW8Num2z4"/>
    <w:rsid w:val="00672C55"/>
  </w:style>
  <w:style w:type="character" w:customStyle="1" w:styleId="WW8Num2z5">
    <w:name w:val="WW8Num2z5"/>
    <w:rsid w:val="00672C55"/>
  </w:style>
  <w:style w:type="character" w:customStyle="1" w:styleId="WW8Num2z6">
    <w:name w:val="WW8Num2z6"/>
    <w:rsid w:val="00672C55"/>
  </w:style>
  <w:style w:type="character" w:customStyle="1" w:styleId="WW8Num2z7">
    <w:name w:val="WW8Num2z7"/>
    <w:rsid w:val="00672C55"/>
  </w:style>
  <w:style w:type="character" w:customStyle="1" w:styleId="WW8Num2z8">
    <w:name w:val="WW8Num2z8"/>
    <w:rsid w:val="00672C55"/>
  </w:style>
  <w:style w:type="character" w:customStyle="1" w:styleId="WW8Num3z0">
    <w:name w:val="WW8Num3z0"/>
    <w:rsid w:val="00672C55"/>
  </w:style>
  <w:style w:type="character" w:customStyle="1" w:styleId="WW8Num3z1">
    <w:name w:val="WW8Num3z1"/>
    <w:rsid w:val="00672C55"/>
  </w:style>
  <w:style w:type="character" w:customStyle="1" w:styleId="WW8Num3z2">
    <w:name w:val="WW8Num3z2"/>
    <w:rsid w:val="00672C55"/>
  </w:style>
  <w:style w:type="character" w:customStyle="1" w:styleId="WW8Num3z3">
    <w:name w:val="WW8Num3z3"/>
    <w:rsid w:val="00672C55"/>
  </w:style>
  <w:style w:type="character" w:customStyle="1" w:styleId="WW8Num3z4">
    <w:name w:val="WW8Num3z4"/>
    <w:rsid w:val="00672C55"/>
  </w:style>
  <w:style w:type="character" w:customStyle="1" w:styleId="WW8Num3z5">
    <w:name w:val="WW8Num3z5"/>
    <w:rsid w:val="00672C55"/>
  </w:style>
  <w:style w:type="character" w:customStyle="1" w:styleId="WW8Num3z6">
    <w:name w:val="WW8Num3z6"/>
    <w:rsid w:val="00672C55"/>
  </w:style>
  <w:style w:type="character" w:customStyle="1" w:styleId="WW8Num3z7">
    <w:name w:val="WW8Num3z7"/>
    <w:rsid w:val="00672C55"/>
  </w:style>
  <w:style w:type="character" w:customStyle="1" w:styleId="WW8Num3z8">
    <w:name w:val="WW8Num3z8"/>
    <w:rsid w:val="00672C55"/>
  </w:style>
  <w:style w:type="character" w:customStyle="1" w:styleId="WW8Num4z0">
    <w:name w:val="WW8Num4z0"/>
    <w:rsid w:val="00672C55"/>
  </w:style>
  <w:style w:type="character" w:customStyle="1" w:styleId="WW8Num4z1">
    <w:name w:val="WW8Num4z1"/>
    <w:rsid w:val="00672C55"/>
  </w:style>
  <w:style w:type="character" w:customStyle="1" w:styleId="WW8Num4z2">
    <w:name w:val="WW8Num4z2"/>
    <w:rsid w:val="00672C55"/>
  </w:style>
  <w:style w:type="character" w:customStyle="1" w:styleId="WW8Num4z3">
    <w:name w:val="WW8Num4z3"/>
    <w:rsid w:val="00672C55"/>
  </w:style>
  <w:style w:type="character" w:customStyle="1" w:styleId="WW8Num4z4">
    <w:name w:val="WW8Num4z4"/>
    <w:rsid w:val="00672C55"/>
  </w:style>
  <w:style w:type="character" w:customStyle="1" w:styleId="WW8Num4z5">
    <w:name w:val="WW8Num4z5"/>
    <w:rsid w:val="00672C55"/>
  </w:style>
  <w:style w:type="character" w:customStyle="1" w:styleId="WW8Num4z6">
    <w:name w:val="WW8Num4z6"/>
    <w:rsid w:val="00672C55"/>
  </w:style>
  <w:style w:type="character" w:customStyle="1" w:styleId="WW8Num4z7">
    <w:name w:val="WW8Num4z7"/>
    <w:rsid w:val="00672C55"/>
  </w:style>
  <w:style w:type="character" w:customStyle="1" w:styleId="WW8Num4z8">
    <w:name w:val="WW8Num4z8"/>
    <w:rsid w:val="00672C55"/>
  </w:style>
  <w:style w:type="character" w:customStyle="1" w:styleId="WW8Num5z0">
    <w:name w:val="WW8Num5z0"/>
    <w:rsid w:val="00672C55"/>
    <w:rPr>
      <w:rFonts w:cs="Times New Roman"/>
    </w:rPr>
  </w:style>
  <w:style w:type="character" w:customStyle="1" w:styleId="WW8Num5z1">
    <w:name w:val="WW8Num5z1"/>
    <w:rsid w:val="00672C55"/>
  </w:style>
  <w:style w:type="character" w:customStyle="1" w:styleId="WW8Num5z2">
    <w:name w:val="WW8Num5z2"/>
    <w:rsid w:val="00672C55"/>
  </w:style>
  <w:style w:type="character" w:customStyle="1" w:styleId="WW8Num5z3">
    <w:name w:val="WW8Num5z3"/>
    <w:rsid w:val="00672C55"/>
  </w:style>
  <w:style w:type="character" w:customStyle="1" w:styleId="WW8Num5z4">
    <w:name w:val="WW8Num5z4"/>
    <w:rsid w:val="00672C55"/>
  </w:style>
  <w:style w:type="character" w:customStyle="1" w:styleId="WW8Num5z5">
    <w:name w:val="WW8Num5z5"/>
    <w:rsid w:val="00672C55"/>
  </w:style>
  <w:style w:type="character" w:customStyle="1" w:styleId="WW8Num5z6">
    <w:name w:val="WW8Num5z6"/>
    <w:rsid w:val="00672C55"/>
  </w:style>
  <w:style w:type="character" w:customStyle="1" w:styleId="WW8Num5z7">
    <w:name w:val="WW8Num5z7"/>
    <w:rsid w:val="00672C55"/>
  </w:style>
  <w:style w:type="character" w:customStyle="1" w:styleId="WW8Num5z8">
    <w:name w:val="WW8Num5z8"/>
    <w:rsid w:val="00672C55"/>
  </w:style>
  <w:style w:type="character" w:customStyle="1" w:styleId="WW8Num6z0">
    <w:name w:val="WW8Num6z0"/>
    <w:rsid w:val="00672C55"/>
    <w:rPr>
      <w:rFonts w:ascii="Symbol" w:hAnsi="Symbol" w:cs="OpenSymbol"/>
      <w:sz w:val="28"/>
      <w:szCs w:val="28"/>
    </w:rPr>
  </w:style>
  <w:style w:type="character" w:customStyle="1" w:styleId="WW8Num7z0">
    <w:name w:val="WW8Num7z0"/>
    <w:rsid w:val="00672C55"/>
    <w:rPr>
      <w:rFonts w:ascii="Symbol" w:hAnsi="Symbol" w:cs="OpenSymbol"/>
    </w:rPr>
  </w:style>
  <w:style w:type="character" w:customStyle="1" w:styleId="Absatz-Standardschriftart">
    <w:name w:val="Absatz-Standardschriftart"/>
    <w:rsid w:val="00672C55"/>
  </w:style>
  <w:style w:type="character" w:customStyle="1" w:styleId="WW8Num6z1">
    <w:name w:val="WW8Num6z1"/>
    <w:rsid w:val="00672C55"/>
  </w:style>
  <w:style w:type="character" w:customStyle="1" w:styleId="WW8Num6z2">
    <w:name w:val="WW8Num6z2"/>
    <w:rsid w:val="00672C55"/>
  </w:style>
  <w:style w:type="character" w:customStyle="1" w:styleId="WW8Num6z3">
    <w:name w:val="WW8Num6z3"/>
    <w:rsid w:val="00672C55"/>
  </w:style>
  <w:style w:type="character" w:customStyle="1" w:styleId="WW8Num6z4">
    <w:name w:val="WW8Num6z4"/>
    <w:rsid w:val="00672C55"/>
  </w:style>
  <w:style w:type="character" w:customStyle="1" w:styleId="WW8Num6z5">
    <w:name w:val="WW8Num6z5"/>
    <w:rsid w:val="00672C55"/>
  </w:style>
  <w:style w:type="character" w:customStyle="1" w:styleId="WW8Num6z6">
    <w:name w:val="WW8Num6z6"/>
    <w:rsid w:val="00672C55"/>
  </w:style>
  <w:style w:type="character" w:customStyle="1" w:styleId="WW8Num6z7">
    <w:name w:val="WW8Num6z7"/>
    <w:rsid w:val="00672C55"/>
  </w:style>
  <w:style w:type="character" w:customStyle="1" w:styleId="WW8Num6z8">
    <w:name w:val="WW8Num6z8"/>
    <w:rsid w:val="00672C55"/>
  </w:style>
  <w:style w:type="character" w:customStyle="1" w:styleId="WW-Absatz-Standardschriftart">
    <w:name w:val="WW-Absatz-Standardschriftart"/>
    <w:rsid w:val="00672C55"/>
  </w:style>
  <w:style w:type="character" w:customStyle="1" w:styleId="WW-Absatz-Standardschriftart1">
    <w:name w:val="WW-Absatz-Standardschriftart1"/>
    <w:rsid w:val="00672C55"/>
  </w:style>
  <w:style w:type="character" w:customStyle="1" w:styleId="WW-Absatz-Standardschriftart11">
    <w:name w:val="WW-Absatz-Standardschriftart11"/>
    <w:rsid w:val="00672C55"/>
  </w:style>
  <w:style w:type="character" w:customStyle="1" w:styleId="WW-Absatz-Standardschriftart111">
    <w:name w:val="WW-Absatz-Standardschriftart111"/>
    <w:rsid w:val="00672C55"/>
  </w:style>
  <w:style w:type="character" w:customStyle="1" w:styleId="WW-Absatz-Standardschriftart1111">
    <w:name w:val="WW-Absatz-Standardschriftart1111"/>
    <w:rsid w:val="00672C55"/>
  </w:style>
  <w:style w:type="character" w:customStyle="1" w:styleId="WW-Absatz-Standardschriftart11111">
    <w:name w:val="WW-Absatz-Standardschriftart11111"/>
    <w:rsid w:val="00672C55"/>
  </w:style>
  <w:style w:type="character" w:customStyle="1" w:styleId="WW-Absatz-Standardschriftart111111">
    <w:name w:val="WW-Absatz-Standardschriftart111111"/>
    <w:rsid w:val="00672C55"/>
  </w:style>
  <w:style w:type="character" w:customStyle="1" w:styleId="WW-Absatz-Standardschriftart1111111">
    <w:name w:val="WW-Absatz-Standardschriftart1111111"/>
    <w:rsid w:val="00672C55"/>
  </w:style>
  <w:style w:type="character" w:customStyle="1" w:styleId="WW-Absatz-Standardschriftart11111111">
    <w:name w:val="WW-Absatz-Standardschriftart11111111"/>
    <w:rsid w:val="00672C55"/>
  </w:style>
  <w:style w:type="character" w:customStyle="1" w:styleId="WW-Absatz-Standardschriftart111111111">
    <w:name w:val="WW-Absatz-Standardschriftart111111111"/>
    <w:rsid w:val="00672C55"/>
  </w:style>
  <w:style w:type="character" w:customStyle="1" w:styleId="WW-Absatz-Standardschriftart1111111111">
    <w:name w:val="WW-Absatz-Standardschriftart1111111111"/>
    <w:rsid w:val="00672C55"/>
  </w:style>
  <w:style w:type="character" w:customStyle="1" w:styleId="WW-Absatz-Standardschriftart11111111111">
    <w:name w:val="WW-Absatz-Standardschriftart11111111111"/>
    <w:rsid w:val="00672C55"/>
  </w:style>
  <w:style w:type="character" w:customStyle="1" w:styleId="WW-Absatz-Standardschriftart111111111111">
    <w:name w:val="WW-Absatz-Standardschriftart111111111111"/>
    <w:rsid w:val="00672C55"/>
  </w:style>
  <w:style w:type="character" w:customStyle="1" w:styleId="WW-Absatz-Standardschriftart1111111111111">
    <w:name w:val="WW-Absatz-Standardschriftart1111111111111"/>
    <w:rsid w:val="00672C55"/>
  </w:style>
  <w:style w:type="character" w:customStyle="1" w:styleId="20">
    <w:name w:val="Основной шрифт абзаца2"/>
    <w:rsid w:val="00672C55"/>
  </w:style>
  <w:style w:type="character" w:customStyle="1" w:styleId="WW-Absatz-Standardschriftart11111111111111">
    <w:name w:val="WW-Absatz-Standardschriftart11111111111111"/>
    <w:rsid w:val="00672C55"/>
  </w:style>
  <w:style w:type="character" w:customStyle="1" w:styleId="WW-Absatz-Standardschriftart111111111111111">
    <w:name w:val="WW-Absatz-Standardschriftart111111111111111"/>
    <w:rsid w:val="00672C55"/>
  </w:style>
  <w:style w:type="character" w:customStyle="1" w:styleId="WW-Absatz-Standardschriftart1111111111111111">
    <w:name w:val="WW-Absatz-Standardschriftart1111111111111111"/>
    <w:rsid w:val="00672C55"/>
  </w:style>
  <w:style w:type="character" w:customStyle="1" w:styleId="WW-Absatz-Standardschriftart11111111111111111">
    <w:name w:val="WW-Absatz-Standardschriftart11111111111111111"/>
    <w:rsid w:val="00672C55"/>
  </w:style>
  <w:style w:type="character" w:customStyle="1" w:styleId="WW-Absatz-Standardschriftart111111111111111111">
    <w:name w:val="WW-Absatz-Standardschriftart111111111111111111"/>
    <w:rsid w:val="00672C55"/>
  </w:style>
  <w:style w:type="character" w:customStyle="1" w:styleId="WW-Absatz-Standardschriftart1111111111111111111">
    <w:name w:val="WW-Absatz-Standardschriftart1111111111111111111"/>
    <w:rsid w:val="00672C55"/>
  </w:style>
  <w:style w:type="character" w:customStyle="1" w:styleId="WW-Absatz-Standardschriftart11111111111111111111">
    <w:name w:val="WW-Absatz-Standardschriftart11111111111111111111"/>
    <w:rsid w:val="00672C55"/>
  </w:style>
  <w:style w:type="character" w:customStyle="1" w:styleId="WW-Absatz-Standardschriftart111111111111111111111">
    <w:name w:val="WW-Absatz-Standardschriftart111111111111111111111"/>
    <w:rsid w:val="00672C55"/>
  </w:style>
  <w:style w:type="character" w:customStyle="1" w:styleId="WW-Absatz-Standardschriftart1111111111111111111111">
    <w:name w:val="WW-Absatz-Standardschriftart1111111111111111111111"/>
    <w:rsid w:val="00672C55"/>
  </w:style>
  <w:style w:type="character" w:customStyle="1" w:styleId="WW-Absatz-Standardschriftart11111111111111111111111">
    <w:name w:val="WW-Absatz-Standardschriftart11111111111111111111111"/>
    <w:rsid w:val="00672C55"/>
  </w:style>
  <w:style w:type="character" w:customStyle="1" w:styleId="WW-Absatz-Standardschriftart111111111111111111111111">
    <w:name w:val="WW-Absatz-Standardschriftart111111111111111111111111"/>
    <w:rsid w:val="00672C55"/>
  </w:style>
  <w:style w:type="character" w:customStyle="1" w:styleId="WW-Absatz-Standardschriftart1111111111111111111111111">
    <w:name w:val="WW-Absatz-Standardschriftart1111111111111111111111111"/>
    <w:rsid w:val="00672C55"/>
  </w:style>
  <w:style w:type="character" w:customStyle="1" w:styleId="WW-Absatz-Standardschriftart11111111111111111111111111">
    <w:name w:val="WW-Absatz-Standardschriftart11111111111111111111111111"/>
    <w:rsid w:val="00672C55"/>
  </w:style>
  <w:style w:type="character" w:customStyle="1" w:styleId="WW-Absatz-Standardschriftart111111111111111111111111111">
    <w:name w:val="WW-Absatz-Standardschriftart111111111111111111111111111"/>
    <w:rsid w:val="00672C55"/>
  </w:style>
  <w:style w:type="character" w:customStyle="1" w:styleId="WW-Absatz-Standardschriftart1111111111111111111111111111">
    <w:name w:val="WW-Absatz-Standardschriftart1111111111111111111111111111"/>
    <w:rsid w:val="00672C55"/>
  </w:style>
  <w:style w:type="character" w:customStyle="1" w:styleId="WW-Absatz-Standardschriftart11111111111111111111111111111">
    <w:name w:val="WW-Absatz-Standardschriftart11111111111111111111111111111"/>
    <w:rsid w:val="00672C55"/>
  </w:style>
  <w:style w:type="character" w:customStyle="1" w:styleId="WW-Absatz-Standardschriftart111111111111111111111111111111">
    <w:name w:val="WW-Absatz-Standardschriftart111111111111111111111111111111"/>
    <w:rsid w:val="00672C55"/>
  </w:style>
  <w:style w:type="character" w:customStyle="1" w:styleId="WW-Absatz-Standardschriftart1111111111111111111111111111111">
    <w:name w:val="WW-Absatz-Standardschriftart1111111111111111111111111111111"/>
    <w:rsid w:val="00672C55"/>
  </w:style>
  <w:style w:type="character" w:customStyle="1" w:styleId="WW-Absatz-Standardschriftart11111111111111111111111111111111">
    <w:name w:val="WW-Absatz-Standardschriftart11111111111111111111111111111111"/>
    <w:rsid w:val="00672C55"/>
  </w:style>
  <w:style w:type="character" w:customStyle="1" w:styleId="WW-Absatz-Standardschriftart111111111111111111111111111111111">
    <w:name w:val="WW-Absatz-Standardschriftart111111111111111111111111111111111"/>
    <w:rsid w:val="00672C55"/>
  </w:style>
  <w:style w:type="character" w:customStyle="1" w:styleId="WW-Absatz-Standardschriftart1111111111111111111111111111111111">
    <w:name w:val="WW-Absatz-Standardschriftart1111111111111111111111111111111111"/>
    <w:rsid w:val="00672C55"/>
  </w:style>
  <w:style w:type="character" w:customStyle="1" w:styleId="WW-Absatz-Standardschriftart11111111111111111111111111111111111">
    <w:name w:val="WW-Absatz-Standardschriftart11111111111111111111111111111111111"/>
    <w:rsid w:val="00672C55"/>
  </w:style>
  <w:style w:type="character" w:customStyle="1" w:styleId="WW-Absatz-Standardschriftart111111111111111111111111111111111111">
    <w:name w:val="WW-Absatz-Standardschriftart111111111111111111111111111111111111"/>
    <w:rsid w:val="00672C55"/>
  </w:style>
  <w:style w:type="character" w:customStyle="1" w:styleId="WW-Absatz-Standardschriftart1111111111111111111111111111111111111">
    <w:name w:val="WW-Absatz-Standardschriftart1111111111111111111111111111111111111"/>
    <w:rsid w:val="00672C55"/>
  </w:style>
  <w:style w:type="character" w:customStyle="1" w:styleId="WW-Absatz-Standardschriftart11111111111111111111111111111111111111">
    <w:name w:val="WW-Absatz-Standardschriftart11111111111111111111111111111111111111"/>
    <w:rsid w:val="00672C55"/>
  </w:style>
  <w:style w:type="character" w:customStyle="1" w:styleId="WW8Num7z1">
    <w:name w:val="WW8Num7z1"/>
    <w:rsid w:val="00672C55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  <w:rsid w:val="00672C55"/>
  </w:style>
  <w:style w:type="character" w:customStyle="1" w:styleId="WW-Absatz-Standardschriftart1111111111111111111111111111111111111111">
    <w:name w:val="WW-Absatz-Standardschriftart1111111111111111111111111111111111111111"/>
    <w:rsid w:val="00672C55"/>
  </w:style>
  <w:style w:type="character" w:customStyle="1" w:styleId="WW-Absatz-Standardschriftart11111111111111111111111111111111111111111">
    <w:name w:val="WW-Absatz-Standardschriftart11111111111111111111111111111111111111111"/>
    <w:rsid w:val="00672C55"/>
  </w:style>
  <w:style w:type="character" w:customStyle="1" w:styleId="WW-Absatz-Standardschriftart111111111111111111111111111111111111111111">
    <w:name w:val="WW-Absatz-Standardschriftart111111111111111111111111111111111111111111"/>
    <w:rsid w:val="00672C55"/>
  </w:style>
  <w:style w:type="character" w:customStyle="1" w:styleId="WW-Absatz-Standardschriftart1111111111111111111111111111111111111111111">
    <w:name w:val="WW-Absatz-Standardschriftart1111111111111111111111111111111111111111111"/>
    <w:rsid w:val="00672C55"/>
  </w:style>
  <w:style w:type="character" w:customStyle="1" w:styleId="WW-Absatz-Standardschriftart11111111111111111111111111111111111111111111">
    <w:name w:val="WW-Absatz-Standardschriftart11111111111111111111111111111111111111111111"/>
    <w:rsid w:val="00672C55"/>
  </w:style>
  <w:style w:type="character" w:customStyle="1" w:styleId="WW-Absatz-Standardschriftart111111111111111111111111111111111111111111111">
    <w:name w:val="WW-Absatz-Standardschriftart111111111111111111111111111111111111111111111"/>
    <w:rsid w:val="00672C55"/>
  </w:style>
  <w:style w:type="character" w:customStyle="1" w:styleId="WW-Absatz-Standardschriftart1111111111111111111111111111111111111111111111">
    <w:name w:val="WW-Absatz-Standardschriftart1111111111111111111111111111111111111111111111"/>
    <w:rsid w:val="00672C55"/>
  </w:style>
  <w:style w:type="character" w:customStyle="1" w:styleId="WW-Absatz-Standardschriftart11111111111111111111111111111111111111111111111">
    <w:name w:val="WW-Absatz-Standardschriftart11111111111111111111111111111111111111111111111"/>
    <w:rsid w:val="00672C55"/>
  </w:style>
  <w:style w:type="character" w:customStyle="1" w:styleId="WW-Absatz-Standardschriftart111111111111111111111111111111111111111111111111">
    <w:name w:val="WW-Absatz-Standardschriftart111111111111111111111111111111111111111111111111"/>
    <w:rsid w:val="00672C55"/>
  </w:style>
  <w:style w:type="character" w:customStyle="1" w:styleId="WW-Absatz-Standardschriftart1111111111111111111111111111111111111111111111111">
    <w:name w:val="WW-Absatz-Standardschriftart1111111111111111111111111111111111111111111111111"/>
    <w:rsid w:val="00672C5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72C55"/>
  </w:style>
  <w:style w:type="character" w:customStyle="1" w:styleId="11">
    <w:name w:val="Основной шрифт абзаца1"/>
    <w:rsid w:val="00672C55"/>
  </w:style>
  <w:style w:type="character" w:customStyle="1" w:styleId="TextNPA">
    <w:name w:val="Text NPA"/>
    <w:basedOn w:val="11"/>
    <w:rsid w:val="00672C55"/>
    <w:rPr>
      <w:rFonts w:ascii="Courier New" w:hAnsi="Courier New" w:cs="Courier New"/>
    </w:rPr>
  </w:style>
  <w:style w:type="character" w:styleId="a4">
    <w:name w:val="Hyperlink"/>
    <w:basedOn w:val="11"/>
    <w:rsid w:val="00672C55"/>
    <w:rPr>
      <w:color w:val="0000FF"/>
      <w:u w:val="single"/>
    </w:rPr>
  </w:style>
  <w:style w:type="character" w:customStyle="1" w:styleId="a5">
    <w:name w:val="Символ нумерации"/>
    <w:rsid w:val="00672C55"/>
  </w:style>
  <w:style w:type="character" w:customStyle="1" w:styleId="WW8Num9z0">
    <w:name w:val="WW8Num9z0"/>
    <w:rsid w:val="00672C55"/>
    <w:rPr>
      <w:rFonts w:ascii="Symbol" w:hAnsi="Symbol" w:cs="OpenSymbol"/>
      <w:color w:val="auto"/>
      <w:lang w:val="ru-RU" w:eastAsia="zh-CN" w:bidi="ar-SA"/>
    </w:rPr>
  </w:style>
  <w:style w:type="character" w:customStyle="1" w:styleId="a6">
    <w:name w:val="Маркеры списка"/>
    <w:rsid w:val="00672C55"/>
    <w:rPr>
      <w:rFonts w:ascii="OpenSymbol" w:eastAsia="OpenSymbol" w:hAnsi="OpenSymbol" w:cs="OpenSymbol"/>
    </w:rPr>
  </w:style>
  <w:style w:type="character" w:styleId="a7">
    <w:name w:val="Strong"/>
    <w:qFormat/>
    <w:rsid w:val="00672C55"/>
    <w:rPr>
      <w:b/>
      <w:bCs/>
    </w:rPr>
  </w:style>
  <w:style w:type="character" w:customStyle="1" w:styleId="FontStyle11">
    <w:name w:val="Font Style11"/>
    <w:rsid w:val="00672C55"/>
    <w:rPr>
      <w:rFonts w:ascii="Times New Roman" w:hAnsi="Times New Roman" w:cs="Times New Roman"/>
      <w:b/>
      <w:bCs/>
      <w:sz w:val="32"/>
      <w:szCs w:val="32"/>
    </w:rPr>
  </w:style>
  <w:style w:type="character" w:customStyle="1" w:styleId="ListLabel1">
    <w:name w:val="ListLabel 1"/>
    <w:rsid w:val="00672C55"/>
    <w:rPr>
      <w:rFonts w:ascii="Liberation Serif" w:hAnsi="Liberation Serif" w:cs="Liberation Serif"/>
    </w:rPr>
  </w:style>
  <w:style w:type="paragraph" w:customStyle="1" w:styleId="10">
    <w:name w:val="Заголовок1"/>
    <w:basedOn w:val="a"/>
    <w:next w:val="a0"/>
    <w:rsid w:val="00672C5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rsid w:val="00672C55"/>
    <w:pPr>
      <w:spacing w:after="120"/>
    </w:pPr>
  </w:style>
  <w:style w:type="paragraph" w:styleId="a8">
    <w:name w:val="List"/>
    <w:basedOn w:val="a0"/>
    <w:rsid w:val="00672C55"/>
    <w:rPr>
      <w:rFonts w:cs="Tahoma"/>
    </w:rPr>
  </w:style>
  <w:style w:type="paragraph" w:styleId="a9">
    <w:name w:val="caption"/>
    <w:basedOn w:val="a"/>
    <w:qFormat/>
    <w:rsid w:val="00672C5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72C5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672C5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72C55"/>
    <w:pPr>
      <w:suppressLineNumbers/>
    </w:pPr>
    <w:rPr>
      <w:rFonts w:cs="Tahoma"/>
    </w:rPr>
  </w:style>
  <w:style w:type="paragraph" w:customStyle="1" w:styleId="WW-">
    <w:name w:val="WW-Заголовок"/>
    <w:basedOn w:val="10"/>
    <w:next w:val="aa"/>
    <w:rsid w:val="00672C55"/>
  </w:style>
  <w:style w:type="paragraph" w:styleId="aa">
    <w:name w:val="Subtitle"/>
    <w:basedOn w:val="10"/>
    <w:next w:val="a0"/>
    <w:qFormat/>
    <w:rsid w:val="00672C55"/>
    <w:pPr>
      <w:jc w:val="center"/>
    </w:pPr>
    <w:rPr>
      <w:i/>
      <w:iCs/>
    </w:rPr>
  </w:style>
  <w:style w:type="paragraph" w:customStyle="1" w:styleId="Pro-Gramma">
    <w:name w:val="Pro-Gramma"/>
    <w:basedOn w:val="a"/>
    <w:rsid w:val="00672C55"/>
    <w:pPr>
      <w:spacing w:before="120" w:line="288" w:lineRule="auto"/>
      <w:ind w:left="1134"/>
      <w:jc w:val="both"/>
    </w:pPr>
    <w:rPr>
      <w:rFonts w:ascii="Georgia" w:eastAsia="Times New Roman" w:hAnsi="Georgia"/>
      <w:sz w:val="20"/>
    </w:rPr>
  </w:style>
  <w:style w:type="paragraph" w:customStyle="1" w:styleId="ab">
    <w:name w:val="Содержимое таблицы"/>
    <w:basedOn w:val="a"/>
    <w:rsid w:val="00672C55"/>
    <w:pPr>
      <w:suppressLineNumbers/>
    </w:pPr>
  </w:style>
  <w:style w:type="paragraph" w:customStyle="1" w:styleId="ac">
    <w:name w:val="Заголовок таблицы"/>
    <w:basedOn w:val="ab"/>
    <w:rsid w:val="00672C55"/>
    <w:pPr>
      <w:jc w:val="center"/>
    </w:pPr>
    <w:rPr>
      <w:b/>
      <w:bCs/>
    </w:rPr>
  </w:style>
  <w:style w:type="paragraph" w:customStyle="1" w:styleId="Pro-Tab">
    <w:name w:val="Pro-Tab"/>
    <w:basedOn w:val="Pro-Gramma"/>
    <w:rsid w:val="00672C55"/>
    <w:pPr>
      <w:spacing w:before="40" w:after="40" w:line="100" w:lineRule="atLeast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Pro-TabHead">
    <w:name w:val="Pro-Tab Head"/>
    <w:basedOn w:val="Pro-Tab"/>
    <w:rsid w:val="00672C55"/>
    <w:rPr>
      <w:b/>
      <w:bCs/>
    </w:rPr>
  </w:style>
  <w:style w:type="paragraph" w:customStyle="1" w:styleId="Pro-TabName">
    <w:name w:val="Pro-Tab Name"/>
    <w:basedOn w:val="Pro-TabHead"/>
    <w:uiPriority w:val="99"/>
    <w:rsid w:val="00672C55"/>
    <w:pPr>
      <w:keepNext/>
      <w:spacing w:before="240" w:after="120"/>
    </w:pPr>
    <w:rPr>
      <w:color w:val="C41C16"/>
    </w:rPr>
  </w:style>
  <w:style w:type="paragraph" w:customStyle="1" w:styleId="ConsPlusNormal">
    <w:name w:val="ConsPlusNormal"/>
    <w:rsid w:val="00672C55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d">
    <w:name w:val="Normal (Web)"/>
    <w:basedOn w:val="a"/>
    <w:uiPriority w:val="99"/>
    <w:rsid w:val="00672C55"/>
    <w:pPr>
      <w:spacing w:before="280" w:after="280"/>
    </w:pPr>
  </w:style>
  <w:style w:type="paragraph" w:customStyle="1" w:styleId="14">
    <w:name w:val="Абзац списка1"/>
    <w:basedOn w:val="a"/>
    <w:rsid w:val="00672C5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rsid w:val="00672C55"/>
    <w:pPr>
      <w:autoSpaceDE w:val="0"/>
    </w:pPr>
  </w:style>
  <w:style w:type="paragraph" w:customStyle="1" w:styleId="Style5">
    <w:name w:val="Style5"/>
    <w:basedOn w:val="a"/>
    <w:rsid w:val="00672C55"/>
    <w:pPr>
      <w:autoSpaceDE w:val="0"/>
    </w:pPr>
  </w:style>
  <w:style w:type="paragraph" w:customStyle="1" w:styleId="Style1">
    <w:name w:val="Style1"/>
    <w:basedOn w:val="a"/>
    <w:rsid w:val="00672C55"/>
    <w:pPr>
      <w:autoSpaceDE w:val="0"/>
    </w:pPr>
  </w:style>
  <w:style w:type="paragraph" w:customStyle="1" w:styleId="ConsPlusCell">
    <w:name w:val="ConsPlusCell"/>
    <w:rsid w:val="00672C55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ConsPlusNormal0">
    <w:name w:val="ConsPlusNormal"/>
    <w:link w:val="ConsPlusNormal1"/>
    <w:rsid w:val="00672C5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Style2">
    <w:name w:val="Style2"/>
    <w:basedOn w:val="a"/>
    <w:rsid w:val="00672C55"/>
    <w:pPr>
      <w:autoSpaceDE w:val="0"/>
    </w:pPr>
  </w:style>
  <w:style w:type="paragraph" w:styleId="ae">
    <w:name w:val="footer"/>
    <w:basedOn w:val="a"/>
    <w:rsid w:val="00672C55"/>
    <w:pPr>
      <w:suppressLineNumbers/>
      <w:tabs>
        <w:tab w:val="center" w:pos="4687"/>
        <w:tab w:val="right" w:pos="9375"/>
      </w:tabs>
    </w:pPr>
  </w:style>
  <w:style w:type="paragraph" w:styleId="af">
    <w:name w:val="header"/>
    <w:basedOn w:val="a"/>
    <w:rsid w:val="00672C55"/>
    <w:pPr>
      <w:suppressLineNumbers/>
      <w:tabs>
        <w:tab w:val="center" w:pos="4819"/>
        <w:tab w:val="right" w:pos="9638"/>
      </w:tabs>
    </w:pPr>
  </w:style>
  <w:style w:type="paragraph" w:customStyle="1" w:styleId="15">
    <w:name w:val="Цитата1"/>
    <w:basedOn w:val="a"/>
    <w:rsid w:val="00672C55"/>
    <w:pPr>
      <w:spacing w:after="283"/>
      <w:ind w:left="567" w:right="567"/>
    </w:pPr>
  </w:style>
  <w:style w:type="paragraph" w:styleId="af0">
    <w:name w:val="List Paragraph"/>
    <w:basedOn w:val="a"/>
    <w:uiPriority w:val="34"/>
    <w:qFormat/>
    <w:rsid w:val="00672C55"/>
    <w:pPr>
      <w:ind w:left="720"/>
    </w:pPr>
  </w:style>
  <w:style w:type="paragraph" w:styleId="af1">
    <w:name w:val="Title"/>
    <w:basedOn w:val="10"/>
    <w:next w:val="a0"/>
    <w:qFormat/>
    <w:rsid w:val="00672C55"/>
    <w:pPr>
      <w:jc w:val="center"/>
    </w:pPr>
    <w:rPr>
      <w:b/>
      <w:bCs/>
      <w:sz w:val="56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F816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816AC"/>
    <w:rPr>
      <w:rFonts w:ascii="Segoe UI" w:eastAsia="Andale Sans UI" w:hAnsi="Segoe UI" w:cs="Segoe UI"/>
      <w:kern w:val="2"/>
      <w:sz w:val="18"/>
      <w:szCs w:val="18"/>
      <w:lang w:eastAsia="zh-CN"/>
    </w:rPr>
  </w:style>
  <w:style w:type="table" w:styleId="af4">
    <w:name w:val="Table Grid"/>
    <w:basedOn w:val="a2"/>
    <w:uiPriority w:val="39"/>
    <w:rsid w:val="00D03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565F1"/>
    <w:pPr>
      <w:widowControl/>
      <w:spacing w:before="280" w:after="280"/>
    </w:pPr>
    <w:rPr>
      <w:rFonts w:eastAsia="Times New Roman"/>
      <w:kern w:val="0"/>
    </w:rPr>
  </w:style>
  <w:style w:type="paragraph" w:customStyle="1" w:styleId="s3">
    <w:name w:val="s_3"/>
    <w:basedOn w:val="a"/>
    <w:rsid w:val="009A2378"/>
    <w:pPr>
      <w:widowControl/>
      <w:spacing w:before="280" w:after="280"/>
    </w:pPr>
    <w:rPr>
      <w:rFonts w:eastAsia="Times New Roman"/>
      <w:kern w:val="0"/>
    </w:rPr>
  </w:style>
  <w:style w:type="paragraph" w:customStyle="1" w:styleId="s16">
    <w:name w:val="s_16"/>
    <w:basedOn w:val="a"/>
    <w:rsid w:val="001F168B"/>
    <w:pPr>
      <w:widowControl/>
      <w:spacing w:before="280" w:after="280"/>
    </w:pPr>
    <w:rPr>
      <w:rFonts w:eastAsia="Times New Roman"/>
      <w:kern w:val="0"/>
    </w:rPr>
  </w:style>
  <w:style w:type="paragraph" w:customStyle="1" w:styleId="ConsPlusTitle">
    <w:name w:val="ConsPlusTitle"/>
    <w:rsid w:val="00DF3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1">
    <w:name w:val="ConsPlusNormal Знак"/>
    <w:link w:val="ConsPlusNormal0"/>
    <w:locked/>
    <w:rsid w:val="004E78F7"/>
    <w:rPr>
      <w:rFonts w:ascii="Arial" w:eastAsia="Arial" w:hAnsi="Arial" w:cs="Arial"/>
      <w:lang w:eastAsia="zh-CN"/>
    </w:rPr>
  </w:style>
  <w:style w:type="paragraph" w:styleId="af5">
    <w:name w:val="No Spacing"/>
    <w:uiPriority w:val="1"/>
    <w:qFormat/>
    <w:rsid w:val="005B084C"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Сектор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ектор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41A9-ECC2-4546-B0E4-AD0B1FD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8991</Words>
  <Characters>51249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SPecialiST RePack</Company>
  <LinksUpToDate>false</LinksUpToDate>
  <CharactersWithSpaces>60120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Николай</dc:creator>
  <cp:lastModifiedBy>Андрей</cp:lastModifiedBy>
  <cp:revision>6</cp:revision>
  <cp:lastPrinted>2020-12-17T06:36:00Z</cp:lastPrinted>
  <dcterms:created xsi:type="dcterms:W3CDTF">2021-01-26T11:58:00Z</dcterms:created>
  <dcterms:modified xsi:type="dcterms:W3CDTF">2021-02-08T12:02:00Z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4018.00.61</vt:lpwstr>
  </property>
</Properties>
</file>